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3F" w14:textId="5F6E5D3B" w:rsidR="003F376B" w:rsidRDefault="00BA3D1F">
      <w:pPr>
        <w:spacing w:before="92"/>
        <w:ind w:left="106"/>
      </w:pPr>
      <w:r>
        <w:rPr>
          <w:b/>
          <w:noProof/>
        </w:rPr>
        <w:drawing>
          <wp:inline distT="0" distB="0" distL="0" distR="0" wp14:anchorId="27FB8F8E" wp14:editId="78BF135F">
            <wp:extent cx="2438400" cy="5238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CFC40" w14:textId="77777777" w:rsidR="003F376B" w:rsidRDefault="003F376B">
      <w:pPr>
        <w:spacing w:before="2" w:line="140" w:lineRule="exact"/>
        <w:rPr>
          <w:sz w:val="15"/>
          <w:szCs w:val="15"/>
        </w:rPr>
      </w:pPr>
    </w:p>
    <w:p w14:paraId="28DCFC41" w14:textId="77777777" w:rsidR="003F376B" w:rsidRDefault="003F376B">
      <w:pPr>
        <w:spacing w:line="200" w:lineRule="exact"/>
      </w:pPr>
    </w:p>
    <w:p w14:paraId="28DCFC42" w14:textId="77777777" w:rsidR="003F376B" w:rsidRDefault="00B71004">
      <w:pPr>
        <w:spacing w:before="18"/>
        <w:ind w:left="353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RSON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SP</w:t>
      </w:r>
      <w:r>
        <w:rPr>
          <w:rFonts w:ascii="Arial" w:eastAsia="Arial" w:hAnsi="Arial" w:cs="Arial"/>
          <w:b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FICA</w:t>
      </w:r>
      <w:r>
        <w:rPr>
          <w:rFonts w:ascii="Arial" w:eastAsia="Arial" w:hAnsi="Arial" w:cs="Arial"/>
          <w:b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</w:p>
    <w:p w14:paraId="28DCFC43" w14:textId="77777777" w:rsidR="003F376B" w:rsidRDefault="003F376B">
      <w:pPr>
        <w:spacing w:before="4" w:line="260" w:lineRule="exact"/>
        <w:rPr>
          <w:sz w:val="26"/>
          <w:szCs w:val="26"/>
        </w:rPr>
      </w:pPr>
    </w:p>
    <w:p w14:paraId="28DCFC44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J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b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:                                             </w:t>
      </w:r>
      <w:r>
        <w:rPr>
          <w:rFonts w:ascii="Arial" w:eastAsia="Arial" w:hAnsi="Arial" w:cs="Arial"/>
          <w:b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 S</w:t>
      </w:r>
      <w:r>
        <w:rPr>
          <w:rFonts w:ascii="Arial" w:eastAsia="Arial" w:hAnsi="Arial" w:cs="Arial"/>
          <w:b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2"/>
          <w:sz w:val="23"/>
          <w:szCs w:val="23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Ass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</w:p>
    <w:p w14:paraId="28DCFC45" w14:textId="3625B81A" w:rsidR="003F376B" w:rsidRDefault="00B71004">
      <w:pPr>
        <w:spacing w:before="2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rec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z w:val="23"/>
          <w:szCs w:val="23"/>
        </w:rPr>
        <w:t>te &amp; S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ion</w:t>
      </w:r>
      <w:r>
        <w:rPr>
          <w:rFonts w:ascii="Arial" w:eastAsia="Arial" w:hAnsi="Arial" w:cs="Arial"/>
          <w:b/>
          <w:spacing w:val="-2"/>
          <w:sz w:val="23"/>
          <w:szCs w:val="23"/>
        </w:rPr>
        <w:t>/</w:t>
      </w:r>
      <w:r>
        <w:rPr>
          <w:rFonts w:ascii="Arial" w:eastAsia="Arial" w:hAnsi="Arial" w:cs="Arial"/>
          <w:b/>
          <w:spacing w:val="-1"/>
          <w:sz w:val="23"/>
          <w:szCs w:val="23"/>
        </w:rPr>
        <w:t>U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 xml:space="preserve">it:               </w:t>
      </w:r>
      <w:r>
        <w:rPr>
          <w:rFonts w:ascii="Arial" w:eastAsia="Arial" w:hAnsi="Arial" w:cs="Arial"/>
          <w:b/>
          <w:spacing w:val="16"/>
          <w:sz w:val="23"/>
          <w:szCs w:val="23"/>
        </w:rPr>
        <w:t xml:space="preserve"> </w:t>
      </w:r>
      <w:r w:rsidR="00BA3D1F">
        <w:rPr>
          <w:rFonts w:ascii="Arial" w:eastAsia="Arial" w:hAnsi="Arial" w:cs="Arial"/>
          <w:b/>
          <w:spacing w:val="-1"/>
          <w:sz w:val="23"/>
          <w:szCs w:val="23"/>
        </w:rPr>
        <w:t>Children’s Services</w:t>
      </w:r>
    </w:p>
    <w:p w14:paraId="28DCFC46" w14:textId="77777777" w:rsidR="003F376B" w:rsidRDefault="00B71004">
      <w:pPr>
        <w:spacing w:line="260" w:lineRule="exact"/>
        <w:ind w:left="4028" w:right="614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ea</w:t>
      </w:r>
      <w:r>
        <w:rPr>
          <w:rFonts w:ascii="Arial" w:eastAsia="Arial" w:hAnsi="Arial" w:cs="Arial"/>
          <w:b/>
          <w:sz w:val="23"/>
          <w:szCs w:val="23"/>
        </w:rPr>
        <w:t>m</w:t>
      </w:r>
    </w:p>
    <w:p w14:paraId="28DCFC47" w14:textId="77777777" w:rsidR="003F376B" w:rsidRDefault="00B71004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ar</w:t>
      </w:r>
      <w:r>
        <w:rPr>
          <w:rFonts w:ascii="Arial" w:eastAsia="Arial" w:hAnsi="Arial" w:cs="Arial"/>
          <w:b/>
          <w:sz w:val="23"/>
          <w:szCs w:val="23"/>
        </w:rPr>
        <w:t>y G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:                                     </w:t>
      </w:r>
      <w:r>
        <w:rPr>
          <w:rFonts w:ascii="Arial" w:eastAsia="Arial" w:hAnsi="Arial" w:cs="Arial"/>
          <w:b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-1"/>
          <w:sz w:val="23"/>
          <w:szCs w:val="23"/>
        </w:rPr>
        <w:t>ca</w:t>
      </w:r>
      <w:r>
        <w:rPr>
          <w:rFonts w:ascii="Arial" w:eastAsia="Arial" w:hAnsi="Arial" w:cs="Arial"/>
          <w:b/>
          <w:sz w:val="23"/>
          <w:szCs w:val="23"/>
        </w:rPr>
        <w:t>le 3</w:t>
      </w:r>
    </w:p>
    <w:p w14:paraId="28DCFC48" w14:textId="77777777" w:rsidR="003F376B" w:rsidRDefault="003F376B">
      <w:pPr>
        <w:spacing w:before="10" w:line="120" w:lineRule="exact"/>
        <w:rPr>
          <w:sz w:val="12"/>
          <w:szCs w:val="12"/>
        </w:rPr>
      </w:pPr>
    </w:p>
    <w:p w14:paraId="28DCFC49" w14:textId="77777777" w:rsidR="003F376B" w:rsidRDefault="003F376B">
      <w:pPr>
        <w:spacing w:line="200" w:lineRule="exact"/>
      </w:pPr>
    </w:p>
    <w:p w14:paraId="28DCFC4A" w14:textId="77777777" w:rsidR="003F376B" w:rsidRDefault="003F376B">
      <w:pPr>
        <w:spacing w:line="200" w:lineRule="exact"/>
      </w:pPr>
    </w:p>
    <w:p w14:paraId="28DCFC4B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EXPE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IE</w:t>
      </w:r>
      <w:r>
        <w:rPr>
          <w:rFonts w:ascii="Arial" w:eastAsia="Arial" w:hAnsi="Arial" w:cs="Arial"/>
          <w:b/>
          <w:spacing w:val="-1"/>
          <w:sz w:val="23"/>
          <w:szCs w:val="23"/>
        </w:rPr>
        <w:t>NC</w:t>
      </w:r>
      <w:r>
        <w:rPr>
          <w:rFonts w:ascii="Arial" w:eastAsia="Arial" w:hAnsi="Arial" w:cs="Arial"/>
          <w:b/>
          <w:sz w:val="23"/>
          <w:szCs w:val="23"/>
        </w:rPr>
        <w:t>E:</w:t>
      </w:r>
    </w:p>
    <w:p w14:paraId="28DCFC4C" w14:textId="77777777" w:rsidR="003F376B" w:rsidRDefault="003F376B">
      <w:pPr>
        <w:spacing w:before="4" w:line="260" w:lineRule="exact"/>
        <w:rPr>
          <w:sz w:val="26"/>
          <w:szCs w:val="26"/>
        </w:rPr>
      </w:pPr>
    </w:p>
    <w:p w14:paraId="28DCFC4D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esse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 xml:space="preserve">l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3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holde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s:</w:t>
      </w:r>
    </w:p>
    <w:p w14:paraId="28DCFC4E" w14:textId="77777777" w:rsidR="003F376B" w:rsidRDefault="00B71004">
      <w:pPr>
        <w:spacing w:before="1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str</w:t>
      </w:r>
      <w:r>
        <w:rPr>
          <w:rFonts w:ascii="Arial" w:eastAsia="Arial" w:hAnsi="Arial" w:cs="Arial"/>
          <w:spacing w:val="-1"/>
          <w:sz w:val="23"/>
          <w:szCs w:val="23"/>
        </w:rPr>
        <w:t>ab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wo</w:t>
      </w:r>
      <w:r>
        <w:rPr>
          <w:rFonts w:ascii="Arial" w:eastAsia="Arial" w:hAnsi="Arial" w:cs="Arial"/>
          <w:sz w:val="23"/>
          <w:szCs w:val="23"/>
        </w:rPr>
        <w:t>rki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c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n’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ia</w:t>
      </w:r>
      <w:r>
        <w:rPr>
          <w:rFonts w:ascii="Arial" w:eastAsia="Arial" w:hAnsi="Arial" w:cs="Arial"/>
          <w:sz w:val="23"/>
          <w:szCs w:val="23"/>
        </w:rPr>
        <w:t>l c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mi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t.</w:t>
      </w:r>
    </w:p>
    <w:p w14:paraId="28DCFC4F" w14:textId="77777777" w:rsidR="003F376B" w:rsidRDefault="00B71004">
      <w:pPr>
        <w:spacing w:before="1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Con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ad</w:t>
      </w:r>
      <w:r>
        <w:rPr>
          <w:rFonts w:ascii="Arial" w:eastAsia="Arial" w:hAnsi="Arial" w:cs="Arial"/>
          <w:sz w:val="23"/>
          <w:szCs w:val="23"/>
        </w:rPr>
        <w:t>mi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str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.</w:t>
      </w:r>
    </w:p>
    <w:p w14:paraId="28DCFC50" w14:textId="77777777" w:rsidR="003F376B" w:rsidRDefault="00B71004">
      <w:pPr>
        <w:tabs>
          <w:tab w:val="left" w:pos="460"/>
        </w:tabs>
        <w:spacing w:before="18" w:line="260" w:lineRule="exact"/>
        <w:ind w:left="466" w:right="836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str</w:t>
      </w:r>
      <w:r>
        <w:rPr>
          <w:rFonts w:ascii="Arial" w:eastAsia="Arial" w:hAnsi="Arial" w:cs="Arial"/>
          <w:spacing w:val="-1"/>
          <w:sz w:val="23"/>
          <w:szCs w:val="23"/>
        </w:rPr>
        <w:t>ab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e 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ri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ll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 xml:space="preserve">se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ft</w:t>
      </w:r>
      <w:r>
        <w:rPr>
          <w:rFonts w:ascii="Arial" w:eastAsia="Arial" w:hAnsi="Arial" w:cs="Arial"/>
          <w:spacing w:val="-1"/>
          <w:sz w:val="23"/>
          <w:szCs w:val="23"/>
        </w:rPr>
        <w:t>wa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pa</w:t>
      </w:r>
      <w:r>
        <w:rPr>
          <w:rFonts w:ascii="Arial" w:eastAsia="Arial" w:hAnsi="Arial" w:cs="Arial"/>
          <w:sz w:val="23"/>
          <w:szCs w:val="23"/>
        </w:rPr>
        <w:t>ck</w:t>
      </w:r>
      <w:r>
        <w:rPr>
          <w:rFonts w:ascii="Arial" w:eastAsia="Arial" w:hAnsi="Arial" w:cs="Arial"/>
          <w:spacing w:val="-1"/>
          <w:sz w:val="23"/>
          <w:szCs w:val="23"/>
        </w:rPr>
        <w:t>age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lu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g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 xml:space="preserve">se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ead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.</w:t>
      </w:r>
    </w:p>
    <w:p w14:paraId="28DCFC51" w14:textId="77777777" w:rsidR="003F376B" w:rsidRDefault="00B71004">
      <w:pPr>
        <w:tabs>
          <w:tab w:val="left" w:pos="460"/>
        </w:tabs>
        <w:spacing w:before="17" w:line="260" w:lineRule="exact"/>
        <w:ind w:left="466" w:right="275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spacing w:val="-1"/>
          <w:sz w:val="23"/>
          <w:szCs w:val="23"/>
        </w:rPr>
        <w:t>Con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ff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ce syst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ms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ludin</w:t>
      </w:r>
      <w:r>
        <w:rPr>
          <w:rFonts w:ascii="Arial" w:eastAsia="Arial" w:hAnsi="Arial" w:cs="Arial"/>
          <w:sz w:val="23"/>
          <w:szCs w:val="23"/>
        </w:rPr>
        <w:t>g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du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po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den</w:t>
      </w:r>
      <w:r>
        <w:rPr>
          <w:rFonts w:ascii="Arial" w:eastAsia="Arial" w:hAnsi="Arial" w:cs="Arial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d 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s, f</w:t>
      </w:r>
      <w:r>
        <w:rPr>
          <w:rFonts w:ascii="Arial" w:eastAsia="Arial" w:hAnsi="Arial" w:cs="Arial"/>
          <w:spacing w:val="-1"/>
          <w:sz w:val="23"/>
          <w:szCs w:val="23"/>
        </w:rPr>
        <w:t>iling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d mi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g m</w:t>
      </w:r>
      <w:r>
        <w:rPr>
          <w:rFonts w:ascii="Arial" w:eastAsia="Arial" w:hAnsi="Arial" w:cs="Arial"/>
          <w:spacing w:val="-1"/>
          <w:sz w:val="23"/>
          <w:szCs w:val="23"/>
        </w:rPr>
        <w:t>ee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ing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ali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wi</w:t>
      </w:r>
      <w:r>
        <w:rPr>
          <w:rFonts w:ascii="Arial" w:eastAsia="Arial" w:hAnsi="Arial" w:cs="Arial"/>
          <w:sz w:val="23"/>
          <w:szCs w:val="23"/>
        </w:rPr>
        <w:t xml:space="preserve">th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enq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ri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dia</w:t>
      </w:r>
      <w:r>
        <w:rPr>
          <w:rFonts w:ascii="Arial" w:eastAsia="Arial" w:hAnsi="Arial" w:cs="Arial"/>
          <w:sz w:val="23"/>
          <w:szCs w:val="23"/>
        </w:rPr>
        <w:t>ry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anage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t, </w:t>
      </w:r>
      <w:r>
        <w:rPr>
          <w:rFonts w:ascii="Arial" w:eastAsia="Arial" w:hAnsi="Arial" w:cs="Arial"/>
          <w:spacing w:val="-1"/>
          <w:sz w:val="23"/>
          <w:szCs w:val="23"/>
        </w:rPr>
        <w:t>do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op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 &amp; sca</w:t>
      </w:r>
      <w:r>
        <w:rPr>
          <w:rFonts w:ascii="Arial" w:eastAsia="Arial" w:hAnsi="Arial" w:cs="Arial"/>
          <w:spacing w:val="-1"/>
          <w:sz w:val="23"/>
          <w:szCs w:val="23"/>
        </w:rPr>
        <w:t>nn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ng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k</w:t>
      </w:r>
      <w:r>
        <w:rPr>
          <w:rFonts w:ascii="Arial" w:eastAsia="Arial" w:hAnsi="Arial" w:cs="Arial"/>
          <w:spacing w:val="-1"/>
          <w:sz w:val="23"/>
          <w:szCs w:val="23"/>
        </w:rPr>
        <w:t>eepi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 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tt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p &amp; us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g 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quip</w:t>
      </w:r>
      <w:r>
        <w:rPr>
          <w:rFonts w:ascii="Arial" w:eastAsia="Arial" w:hAnsi="Arial" w:cs="Arial"/>
          <w:spacing w:val="8"/>
          <w:sz w:val="23"/>
          <w:szCs w:val="23"/>
        </w:rPr>
        <w:t>m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</w:p>
    <w:p w14:paraId="28DCFC52" w14:textId="77777777" w:rsidR="003F376B" w:rsidRDefault="00B71004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position w:val="-1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Ex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pe</w:t>
      </w:r>
      <w:r>
        <w:rPr>
          <w:rFonts w:ascii="Arial" w:eastAsia="Arial" w:hAnsi="Arial" w:cs="Arial"/>
          <w:position w:val="-1"/>
          <w:sz w:val="23"/>
          <w:szCs w:val="23"/>
        </w:rPr>
        <w:t>ri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e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o</w:t>
      </w:r>
      <w:r>
        <w:rPr>
          <w:rFonts w:ascii="Arial" w:eastAsia="Arial" w:hAnsi="Arial" w:cs="Arial"/>
          <w:position w:val="-1"/>
          <w:sz w:val="23"/>
          <w:szCs w:val="23"/>
        </w:rPr>
        <w:t>f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s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tt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in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g 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u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p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an</w:t>
      </w:r>
      <w:r>
        <w:rPr>
          <w:rFonts w:ascii="Arial" w:eastAsia="Arial" w:hAnsi="Arial" w:cs="Arial"/>
          <w:position w:val="-1"/>
          <w:sz w:val="23"/>
          <w:szCs w:val="23"/>
        </w:rPr>
        <w:t>d 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an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gin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g 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d</w:t>
      </w:r>
      <w:r>
        <w:rPr>
          <w:rFonts w:ascii="Arial" w:eastAsia="Arial" w:hAnsi="Arial" w:cs="Arial"/>
          <w:position w:val="-1"/>
          <w:sz w:val="23"/>
          <w:szCs w:val="23"/>
        </w:rPr>
        <w:t>mi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n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i</w:t>
      </w:r>
      <w:r>
        <w:rPr>
          <w:rFonts w:ascii="Arial" w:eastAsia="Arial" w:hAnsi="Arial" w:cs="Arial"/>
          <w:position w:val="-1"/>
          <w:sz w:val="23"/>
          <w:szCs w:val="23"/>
        </w:rPr>
        <w:t>str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</w:t>
      </w:r>
      <w:r>
        <w:rPr>
          <w:rFonts w:ascii="Arial" w:eastAsia="Arial" w:hAnsi="Arial" w:cs="Arial"/>
          <w:position w:val="-1"/>
          <w:sz w:val="23"/>
          <w:szCs w:val="23"/>
        </w:rPr>
        <w:t>v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/f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inan</w:t>
      </w:r>
      <w:r>
        <w:rPr>
          <w:rFonts w:ascii="Arial" w:eastAsia="Arial" w:hAnsi="Arial" w:cs="Arial"/>
          <w:position w:val="-1"/>
          <w:sz w:val="23"/>
          <w:szCs w:val="23"/>
        </w:rPr>
        <w:t>c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ia</w:t>
      </w:r>
      <w:r>
        <w:rPr>
          <w:rFonts w:ascii="Arial" w:eastAsia="Arial" w:hAnsi="Arial" w:cs="Arial"/>
          <w:position w:val="-1"/>
          <w:sz w:val="23"/>
          <w:szCs w:val="23"/>
        </w:rPr>
        <w:t>l syst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7"/>
          <w:position w:val="-1"/>
          <w:sz w:val="23"/>
          <w:szCs w:val="23"/>
        </w:rPr>
        <w:t>s</w:t>
      </w:r>
      <w:r>
        <w:rPr>
          <w:rFonts w:ascii="Arial" w:eastAsia="Arial" w:hAnsi="Arial" w:cs="Arial"/>
          <w:position w:val="-1"/>
          <w:sz w:val="23"/>
          <w:szCs w:val="23"/>
        </w:rPr>
        <w:t>.</w:t>
      </w:r>
    </w:p>
    <w:p w14:paraId="28DCFC53" w14:textId="77777777" w:rsidR="003F376B" w:rsidRDefault="003F376B">
      <w:pPr>
        <w:spacing w:before="4" w:line="260" w:lineRule="exact"/>
        <w:rPr>
          <w:sz w:val="26"/>
          <w:szCs w:val="26"/>
        </w:rPr>
      </w:pPr>
    </w:p>
    <w:p w14:paraId="28DCFC54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le</w:t>
      </w:r>
      <w:r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po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holde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s:</w:t>
      </w:r>
    </w:p>
    <w:p w14:paraId="28DCFC55" w14:textId="77777777" w:rsidR="003F376B" w:rsidRDefault="00B71004">
      <w:pPr>
        <w:spacing w:before="1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Ex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ri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1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rki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cts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c</w:t>
      </w:r>
      <w:r>
        <w:rPr>
          <w:rFonts w:ascii="Arial" w:eastAsia="Arial" w:hAnsi="Arial" w:cs="Arial"/>
          <w:spacing w:val="-1"/>
          <w:sz w:val="23"/>
          <w:szCs w:val="23"/>
        </w:rPr>
        <w:t>ollabo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wi</w:t>
      </w:r>
      <w:r>
        <w:rPr>
          <w:rFonts w:ascii="Arial" w:eastAsia="Arial" w:hAnsi="Arial" w:cs="Arial"/>
          <w:sz w:val="23"/>
          <w:szCs w:val="23"/>
        </w:rPr>
        <w:t xml:space="preserve">th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z w:val="23"/>
          <w:szCs w:val="23"/>
        </w:rPr>
        <w:t>rs.</w:t>
      </w:r>
    </w:p>
    <w:p w14:paraId="28DCFC56" w14:textId="77777777" w:rsidR="003F376B" w:rsidRDefault="003F376B">
      <w:pPr>
        <w:spacing w:line="120" w:lineRule="exact"/>
        <w:rPr>
          <w:sz w:val="13"/>
          <w:szCs w:val="13"/>
        </w:rPr>
      </w:pPr>
    </w:p>
    <w:p w14:paraId="28DCFC57" w14:textId="77777777" w:rsidR="003F376B" w:rsidRDefault="003F376B">
      <w:pPr>
        <w:spacing w:line="200" w:lineRule="exact"/>
      </w:pPr>
    </w:p>
    <w:p w14:paraId="28DCFC58" w14:textId="77777777" w:rsidR="003F376B" w:rsidRDefault="003F376B">
      <w:pPr>
        <w:spacing w:line="200" w:lineRule="exact"/>
      </w:pPr>
    </w:p>
    <w:p w14:paraId="28DCFC59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KN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W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GE,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-1"/>
          <w:sz w:val="23"/>
          <w:szCs w:val="23"/>
        </w:rPr>
        <w:t>K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z w:val="23"/>
          <w:szCs w:val="23"/>
        </w:rPr>
        <w:t>S A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 xml:space="preserve">D </w:t>
      </w:r>
      <w:r>
        <w:rPr>
          <w:rFonts w:ascii="Arial" w:eastAsia="Arial" w:hAnsi="Arial" w:cs="Arial"/>
          <w:b/>
          <w:spacing w:val="-1"/>
          <w:sz w:val="23"/>
          <w:szCs w:val="23"/>
        </w:rPr>
        <w:t>AB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IES:</w:t>
      </w:r>
    </w:p>
    <w:p w14:paraId="28DCFC5A" w14:textId="77777777" w:rsidR="003F376B" w:rsidRDefault="003F376B">
      <w:pPr>
        <w:spacing w:before="4" w:line="260" w:lineRule="exact"/>
        <w:rPr>
          <w:sz w:val="26"/>
          <w:szCs w:val="26"/>
        </w:rPr>
      </w:pPr>
    </w:p>
    <w:p w14:paraId="28DCFC5B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esse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 xml:space="preserve">l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3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holde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pacing w:val="3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:</w:t>
      </w:r>
    </w:p>
    <w:p w14:paraId="28DCFC5C" w14:textId="77777777" w:rsidR="003F376B" w:rsidRDefault="00B71004">
      <w:pPr>
        <w:tabs>
          <w:tab w:val="left" w:pos="460"/>
        </w:tabs>
        <w:spacing w:before="21" w:line="260" w:lineRule="exact"/>
        <w:ind w:left="466" w:right="381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 xml:space="preserve">An </w:t>
      </w:r>
      <w:r>
        <w:rPr>
          <w:rFonts w:ascii="Arial" w:eastAsia="Arial" w:hAnsi="Arial" w:cs="Arial"/>
          <w:spacing w:val="-1"/>
          <w:sz w:val="23"/>
          <w:szCs w:val="23"/>
        </w:rPr>
        <w:t>abili</w:t>
      </w:r>
      <w:r>
        <w:rPr>
          <w:rFonts w:ascii="Arial" w:eastAsia="Arial" w:hAnsi="Arial" w:cs="Arial"/>
          <w:sz w:val="23"/>
          <w:szCs w:val="23"/>
        </w:rPr>
        <w:t>ty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xtr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ct,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 c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te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 xml:space="preserve">d to </w:t>
      </w:r>
      <w:r>
        <w:rPr>
          <w:rFonts w:ascii="Arial" w:eastAsia="Arial" w:hAnsi="Arial" w:cs="Arial"/>
          <w:spacing w:val="-1"/>
          <w:sz w:val="23"/>
          <w:szCs w:val="23"/>
        </w:rPr>
        <w:t>di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mi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te s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 xml:space="preserve">ch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whe</w:t>
      </w:r>
      <w:r>
        <w:rPr>
          <w:rFonts w:ascii="Arial" w:eastAsia="Arial" w:hAnsi="Arial" w:cs="Arial"/>
          <w:sz w:val="23"/>
          <w:szCs w:val="23"/>
        </w:rPr>
        <w:t>re r</w:t>
      </w:r>
      <w:r>
        <w:rPr>
          <w:rFonts w:ascii="Arial" w:eastAsia="Arial" w:hAnsi="Arial" w:cs="Arial"/>
          <w:spacing w:val="-1"/>
          <w:sz w:val="23"/>
          <w:szCs w:val="23"/>
        </w:rPr>
        <w:t>eq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ed</w:t>
      </w:r>
      <w:r>
        <w:rPr>
          <w:rFonts w:ascii="Arial" w:eastAsia="Arial" w:hAnsi="Arial" w:cs="Arial"/>
          <w:sz w:val="23"/>
          <w:szCs w:val="23"/>
        </w:rPr>
        <w:t>.</w:t>
      </w:r>
    </w:p>
    <w:p w14:paraId="28DCFC5D" w14:textId="77777777" w:rsidR="003F376B" w:rsidRDefault="00B71004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position w:val="-1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h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li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cy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d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ft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do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c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u</w:t>
      </w:r>
      <w:r>
        <w:rPr>
          <w:rFonts w:ascii="Arial" w:eastAsia="Arial" w:hAnsi="Arial" w:cs="Arial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en</w:t>
      </w:r>
      <w:r>
        <w:rPr>
          <w:rFonts w:ascii="Arial" w:eastAsia="Arial" w:hAnsi="Arial" w:cs="Arial"/>
          <w:position w:val="-1"/>
          <w:sz w:val="23"/>
          <w:szCs w:val="23"/>
        </w:rPr>
        <w:t>ts.</w:t>
      </w:r>
    </w:p>
    <w:p w14:paraId="28DCFC5E" w14:textId="77777777" w:rsidR="003F376B" w:rsidRDefault="00B71004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position w:val="-1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h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nu</w:t>
      </w:r>
      <w:r>
        <w:rPr>
          <w:rFonts w:ascii="Arial" w:eastAsia="Arial" w:hAnsi="Arial" w:cs="Arial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cy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to c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o</w:t>
      </w:r>
      <w:r>
        <w:rPr>
          <w:rFonts w:ascii="Arial" w:eastAsia="Arial" w:hAnsi="Arial" w:cs="Arial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pi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l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an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p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s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nu</w:t>
      </w:r>
      <w:r>
        <w:rPr>
          <w:rFonts w:ascii="Arial" w:eastAsia="Arial" w:hAnsi="Arial" w:cs="Arial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te</w:t>
      </w:r>
      <w:r>
        <w:rPr>
          <w:rFonts w:ascii="Arial" w:eastAsia="Arial" w:hAnsi="Arial" w:cs="Arial"/>
          <w:spacing w:val="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da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.</w:t>
      </w:r>
    </w:p>
    <w:p w14:paraId="28DCFC5F" w14:textId="77777777" w:rsidR="003F376B" w:rsidRDefault="00B71004">
      <w:pPr>
        <w:tabs>
          <w:tab w:val="left" w:pos="460"/>
        </w:tabs>
        <w:spacing w:before="21" w:line="260" w:lineRule="exact"/>
        <w:ind w:left="466" w:right="395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 xml:space="preserve">An </w:t>
      </w:r>
      <w:r>
        <w:rPr>
          <w:rFonts w:ascii="Arial" w:eastAsia="Arial" w:hAnsi="Arial" w:cs="Arial"/>
          <w:spacing w:val="-1"/>
          <w:sz w:val="23"/>
          <w:szCs w:val="23"/>
        </w:rPr>
        <w:t>abili</w:t>
      </w:r>
      <w:r>
        <w:rPr>
          <w:rFonts w:ascii="Arial" w:eastAsia="Arial" w:hAnsi="Arial" w:cs="Arial"/>
          <w:sz w:val="23"/>
          <w:szCs w:val="23"/>
        </w:rPr>
        <w:t>ty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-1"/>
          <w:sz w:val="23"/>
          <w:szCs w:val="23"/>
        </w:rPr>
        <w:t>wo</w:t>
      </w:r>
      <w:r>
        <w:rPr>
          <w:rFonts w:ascii="Arial" w:eastAsia="Arial" w:hAnsi="Arial" w:cs="Arial"/>
          <w:sz w:val="23"/>
          <w:szCs w:val="23"/>
        </w:rPr>
        <w:t>rk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ff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el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1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oin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wi</w:t>
      </w:r>
      <w:r>
        <w:rPr>
          <w:rFonts w:ascii="Arial" w:eastAsia="Arial" w:hAnsi="Arial" w:cs="Arial"/>
          <w:sz w:val="23"/>
          <w:szCs w:val="23"/>
        </w:rPr>
        <w:t>th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ollea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ue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 /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ne</w:t>
      </w:r>
      <w:r>
        <w:rPr>
          <w:rFonts w:ascii="Arial" w:eastAsia="Arial" w:hAnsi="Arial" w:cs="Arial"/>
          <w:sz w:val="23"/>
          <w:szCs w:val="23"/>
        </w:rPr>
        <w:t xml:space="preserve">r </w:t>
      </w:r>
      <w:proofErr w:type="spellStart"/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gani</w:t>
      </w:r>
      <w:r>
        <w:rPr>
          <w:rFonts w:ascii="Arial" w:eastAsia="Arial" w:hAnsi="Arial" w:cs="Arial"/>
          <w:spacing w:val="3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ion</w:t>
      </w:r>
      <w:r>
        <w:rPr>
          <w:rFonts w:ascii="Arial" w:eastAsia="Arial" w:hAnsi="Arial" w:cs="Arial"/>
          <w:sz w:val="23"/>
          <w:szCs w:val="23"/>
        </w:rPr>
        <w:t>s</w:t>
      </w:r>
      <w:proofErr w:type="spellEnd"/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age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ie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.</w:t>
      </w:r>
    </w:p>
    <w:p w14:paraId="28DCFC60" w14:textId="77777777" w:rsidR="003F376B" w:rsidRDefault="00B71004">
      <w:pPr>
        <w:tabs>
          <w:tab w:val="left" w:pos="460"/>
        </w:tabs>
        <w:spacing w:before="17" w:line="260" w:lineRule="exact"/>
        <w:ind w:left="466" w:right="646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>A p</w:t>
      </w:r>
      <w:r>
        <w:rPr>
          <w:rFonts w:ascii="Arial" w:eastAsia="Arial" w:hAnsi="Arial" w:cs="Arial"/>
          <w:spacing w:val="-1"/>
          <w:sz w:val="23"/>
          <w:szCs w:val="23"/>
        </w:rPr>
        <w:t>oli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ff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ann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ula</w:t>
      </w:r>
      <w:r>
        <w:rPr>
          <w:rFonts w:ascii="Arial" w:eastAsia="Arial" w:hAnsi="Arial" w:cs="Arial"/>
          <w:sz w:val="23"/>
          <w:szCs w:val="23"/>
        </w:rPr>
        <w:t>rly w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wo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2"/>
          <w:sz w:val="23"/>
          <w:szCs w:val="23"/>
        </w:rPr>
        <w:t>k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un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rc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ms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whe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up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>n 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 xml:space="preserve">e </w:t>
      </w:r>
      <w:proofErr w:type="gramStart"/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mm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pla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proofErr w:type="gramEnd"/>
      <w:r>
        <w:rPr>
          <w:rFonts w:ascii="Arial" w:eastAsia="Arial" w:hAnsi="Arial" w:cs="Arial"/>
          <w:sz w:val="23"/>
          <w:szCs w:val="23"/>
        </w:rPr>
        <w:t>.</w:t>
      </w:r>
    </w:p>
    <w:p w14:paraId="28DCFC61" w14:textId="77777777" w:rsidR="003F376B" w:rsidRDefault="00B71004">
      <w:pPr>
        <w:tabs>
          <w:tab w:val="left" w:pos="460"/>
        </w:tabs>
        <w:spacing w:before="17" w:line="260" w:lineRule="exact"/>
        <w:ind w:left="466" w:right="77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abili</w:t>
      </w:r>
      <w:r>
        <w:rPr>
          <w:rFonts w:ascii="Arial" w:eastAsia="Arial" w:hAnsi="Arial" w:cs="Arial"/>
          <w:sz w:val="23"/>
          <w:szCs w:val="23"/>
        </w:rPr>
        <w:t>ty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proofErr w:type="spellStart"/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ogni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ck</w:t>
      </w:r>
      <w:r>
        <w:rPr>
          <w:rFonts w:ascii="Arial" w:eastAsia="Arial" w:hAnsi="Arial" w:cs="Arial"/>
          <w:spacing w:val="-1"/>
          <w:sz w:val="23"/>
          <w:szCs w:val="23"/>
        </w:rPr>
        <w:t>nowle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ve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4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rd to c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iden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d s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ve 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 c</w:t>
      </w:r>
      <w:r>
        <w:rPr>
          <w:rFonts w:ascii="Arial" w:eastAsia="Arial" w:hAnsi="Arial" w:cs="Arial"/>
          <w:spacing w:val="-1"/>
          <w:sz w:val="23"/>
          <w:szCs w:val="23"/>
        </w:rPr>
        <w:t>hil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.</w:t>
      </w:r>
    </w:p>
    <w:p w14:paraId="28DCFC62" w14:textId="77777777" w:rsidR="003F376B" w:rsidRDefault="00B71004">
      <w:pPr>
        <w:tabs>
          <w:tab w:val="left" w:pos="460"/>
        </w:tabs>
        <w:spacing w:before="17" w:line="260" w:lineRule="exact"/>
        <w:ind w:left="466" w:right="83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>A w</w:t>
      </w:r>
      <w:r>
        <w:rPr>
          <w:rFonts w:ascii="Arial" w:eastAsia="Arial" w:hAnsi="Arial" w:cs="Arial"/>
          <w:spacing w:val="-1"/>
          <w:sz w:val="23"/>
          <w:szCs w:val="23"/>
        </w:rPr>
        <w:t>illi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gne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-1"/>
          <w:sz w:val="23"/>
          <w:szCs w:val="23"/>
        </w:rPr>
        <w:t>enh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rs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rm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ce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ee</w:t>
      </w:r>
      <w:r>
        <w:rPr>
          <w:rFonts w:ascii="Arial" w:eastAsia="Arial" w:hAnsi="Arial" w:cs="Arial"/>
          <w:sz w:val="23"/>
          <w:szCs w:val="23"/>
        </w:rPr>
        <w:t>k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str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ve f</w:t>
      </w:r>
      <w:r>
        <w:rPr>
          <w:rFonts w:ascii="Arial" w:eastAsia="Arial" w:hAnsi="Arial" w:cs="Arial"/>
          <w:spacing w:val="-1"/>
          <w:sz w:val="23"/>
          <w:szCs w:val="23"/>
        </w:rPr>
        <w:t>eedba</w:t>
      </w:r>
      <w:r>
        <w:rPr>
          <w:rFonts w:ascii="Arial" w:eastAsia="Arial" w:hAnsi="Arial" w:cs="Arial"/>
          <w:sz w:val="23"/>
          <w:szCs w:val="23"/>
        </w:rPr>
        <w:t>ck,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gain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igh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awa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ene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rs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na</w:t>
      </w:r>
      <w:r>
        <w:rPr>
          <w:rFonts w:ascii="Arial" w:eastAsia="Arial" w:hAnsi="Arial" w:cs="Arial"/>
          <w:sz w:val="23"/>
          <w:szCs w:val="23"/>
        </w:rPr>
        <w:t>l str</w:t>
      </w:r>
      <w:r>
        <w:rPr>
          <w:rFonts w:ascii="Arial" w:eastAsia="Arial" w:hAnsi="Arial" w:cs="Arial"/>
          <w:spacing w:val="-1"/>
          <w:sz w:val="23"/>
          <w:szCs w:val="23"/>
        </w:rPr>
        <w:t>eng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 c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ll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nge</w:t>
      </w:r>
      <w:r>
        <w:rPr>
          <w:rFonts w:ascii="Arial" w:eastAsia="Arial" w:hAnsi="Arial" w:cs="Arial"/>
          <w:sz w:val="23"/>
          <w:szCs w:val="23"/>
        </w:rPr>
        <w:t>s.</w:t>
      </w:r>
    </w:p>
    <w:p w14:paraId="28DCFC63" w14:textId="77777777" w:rsidR="003F376B" w:rsidRDefault="00B71004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position w:val="-1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A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bili</w:t>
      </w:r>
      <w:r>
        <w:rPr>
          <w:rFonts w:ascii="Arial" w:eastAsia="Arial" w:hAnsi="Arial" w:cs="Arial"/>
          <w:position w:val="-1"/>
          <w:sz w:val="23"/>
          <w:szCs w:val="23"/>
        </w:rPr>
        <w:t>ty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to </w:t>
      </w:r>
      <w:proofErr w:type="spellStart"/>
      <w:r>
        <w:rPr>
          <w:rFonts w:ascii="Arial" w:eastAsia="Arial" w:hAnsi="Arial" w:cs="Arial"/>
          <w:spacing w:val="-1"/>
          <w:position w:val="-1"/>
          <w:sz w:val="23"/>
          <w:szCs w:val="23"/>
        </w:rPr>
        <w:t>p</w:t>
      </w:r>
      <w:r>
        <w:rPr>
          <w:rFonts w:ascii="Arial" w:eastAsia="Arial" w:hAnsi="Arial" w:cs="Arial"/>
          <w:position w:val="-1"/>
          <w:sz w:val="23"/>
          <w:szCs w:val="23"/>
        </w:rPr>
        <w:t>ri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o</w:t>
      </w:r>
      <w:r>
        <w:rPr>
          <w:rFonts w:ascii="Arial" w:eastAsia="Arial" w:hAnsi="Arial" w:cs="Arial"/>
          <w:position w:val="-1"/>
          <w:sz w:val="23"/>
          <w:szCs w:val="23"/>
        </w:rPr>
        <w:t>ritise</w:t>
      </w:r>
      <w:proofErr w:type="spellEnd"/>
      <w:r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ow</w:t>
      </w:r>
      <w:r>
        <w:rPr>
          <w:rFonts w:ascii="Arial" w:eastAsia="Arial" w:hAnsi="Arial" w:cs="Arial"/>
          <w:position w:val="-1"/>
          <w:sz w:val="23"/>
          <w:szCs w:val="23"/>
        </w:rPr>
        <w:t>n</w:t>
      </w:r>
      <w:r>
        <w:rPr>
          <w:rFonts w:ascii="Arial" w:eastAsia="Arial" w:hAnsi="Arial" w:cs="Arial"/>
          <w:spacing w:val="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wo</w:t>
      </w:r>
      <w:r>
        <w:rPr>
          <w:rFonts w:ascii="Arial" w:eastAsia="Arial" w:hAnsi="Arial" w:cs="Arial"/>
          <w:position w:val="-1"/>
          <w:sz w:val="23"/>
          <w:szCs w:val="23"/>
        </w:rPr>
        <w:t>rkl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d</w:t>
      </w:r>
      <w:r>
        <w:rPr>
          <w:rFonts w:ascii="Arial" w:eastAsia="Arial" w:hAnsi="Arial" w:cs="Arial"/>
          <w:spacing w:val="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to 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ee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h</w:t>
      </w:r>
      <w:r>
        <w:rPr>
          <w:rFonts w:ascii="Arial" w:eastAsia="Arial" w:hAnsi="Arial" w:cs="Arial"/>
          <w:position w:val="-1"/>
          <w:sz w:val="23"/>
          <w:szCs w:val="23"/>
        </w:rPr>
        <w:t>e 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equi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>
        <w:rPr>
          <w:rFonts w:ascii="Arial" w:eastAsia="Arial" w:hAnsi="Arial" w:cs="Arial"/>
          <w:position w:val="-1"/>
          <w:sz w:val="23"/>
          <w:szCs w:val="23"/>
        </w:rPr>
        <w:t>ts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o</w:t>
      </w:r>
      <w:r>
        <w:rPr>
          <w:rFonts w:ascii="Arial" w:eastAsia="Arial" w:hAnsi="Arial" w:cs="Arial"/>
          <w:position w:val="-1"/>
          <w:sz w:val="23"/>
          <w:szCs w:val="23"/>
        </w:rPr>
        <w:t>f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s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rvice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u</w:t>
      </w:r>
      <w:r>
        <w:rPr>
          <w:rFonts w:ascii="Arial" w:eastAsia="Arial" w:hAnsi="Arial" w:cs="Arial"/>
          <w:position w:val="-1"/>
          <w:sz w:val="23"/>
          <w:szCs w:val="23"/>
        </w:rPr>
        <w:t>s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rs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an</w:t>
      </w:r>
      <w:r>
        <w:rPr>
          <w:rFonts w:ascii="Arial" w:eastAsia="Arial" w:hAnsi="Arial" w:cs="Arial"/>
          <w:position w:val="-1"/>
          <w:sz w:val="23"/>
          <w:szCs w:val="23"/>
        </w:rPr>
        <w:t>d 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ana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g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rs.</w:t>
      </w:r>
    </w:p>
    <w:p w14:paraId="28DCFC64" w14:textId="77777777" w:rsidR="003F376B" w:rsidRDefault="003F376B">
      <w:pPr>
        <w:spacing w:before="10" w:line="120" w:lineRule="exact"/>
        <w:rPr>
          <w:sz w:val="12"/>
          <w:szCs w:val="12"/>
        </w:rPr>
      </w:pPr>
    </w:p>
    <w:p w14:paraId="28DCFC65" w14:textId="77777777" w:rsidR="003F376B" w:rsidRDefault="003F376B">
      <w:pPr>
        <w:spacing w:line="200" w:lineRule="exact"/>
      </w:pPr>
    </w:p>
    <w:p w14:paraId="28DCFC66" w14:textId="77777777" w:rsidR="003F376B" w:rsidRDefault="003F376B">
      <w:pPr>
        <w:spacing w:line="200" w:lineRule="exact"/>
      </w:pPr>
    </w:p>
    <w:p w14:paraId="28DCFC67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Q</w:t>
      </w:r>
      <w:r>
        <w:rPr>
          <w:rFonts w:ascii="Arial" w:eastAsia="Arial" w:hAnsi="Arial" w:cs="Arial"/>
          <w:b/>
          <w:spacing w:val="-1"/>
          <w:sz w:val="23"/>
          <w:szCs w:val="23"/>
        </w:rPr>
        <w:t>UA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</w:rPr>
        <w:t>F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CA</w:t>
      </w:r>
      <w:r>
        <w:rPr>
          <w:rFonts w:ascii="Arial" w:eastAsia="Arial" w:hAnsi="Arial" w:cs="Arial"/>
          <w:b/>
          <w:spacing w:val="1"/>
          <w:sz w:val="23"/>
          <w:szCs w:val="23"/>
        </w:rPr>
        <w:t>T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S/</w:t>
      </w:r>
      <w:r>
        <w:rPr>
          <w:rFonts w:ascii="Arial" w:eastAsia="Arial" w:hAnsi="Arial" w:cs="Arial"/>
          <w:b/>
          <w:spacing w:val="1"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G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&amp; </w:t>
      </w: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EV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z w:val="23"/>
          <w:szCs w:val="23"/>
        </w:rPr>
        <w:t>OP</w:t>
      </w: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:</w:t>
      </w:r>
    </w:p>
    <w:p w14:paraId="28DCFC68" w14:textId="77777777" w:rsidR="003F376B" w:rsidRDefault="003F376B">
      <w:pPr>
        <w:spacing w:before="4" w:line="260" w:lineRule="exact"/>
        <w:rPr>
          <w:sz w:val="26"/>
          <w:szCs w:val="26"/>
        </w:rPr>
      </w:pPr>
    </w:p>
    <w:p w14:paraId="28DCFC69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esse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 xml:space="preserve">l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3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holde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s:</w:t>
      </w:r>
    </w:p>
    <w:p w14:paraId="28DCFC6A" w14:textId="77777777" w:rsidR="003F376B" w:rsidRDefault="00B71004">
      <w:pPr>
        <w:spacing w:before="1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du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to 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VQ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Le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a r</w:t>
      </w:r>
      <w:r>
        <w:rPr>
          <w:rFonts w:ascii="Arial" w:eastAsia="Arial" w:hAnsi="Arial" w:cs="Arial"/>
          <w:spacing w:val="-1"/>
          <w:sz w:val="23"/>
          <w:szCs w:val="23"/>
        </w:rPr>
        <w:t>ele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ub</w:t>
      </w:r>
      <w:r>
        <w:rPr>
          <w:rFonts w:ascii="Arial" w:eastAsia="Arial" w:hAnsi="Arial" w:cs="Arial"/>
          <w:spacing w:val="1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equi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len</w:t>
      </w:r>
      <w:r>
        <w:rPr>
          <w:rFonts w:ascii="Arial" w:eastAsia="Arial" w:hAnsi="Arial" w:cs="Arial"/>
          <w:spacing w:val="4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.</w:t>
      </w:r>
    </w:p>
    <w:p w14:paraId="28DCFC6B" w14:textId="77777777" w:rsidR="003F376B" w:rsidRDefault="003F376B">
      <w:pPr>
        <w:spacing w:before="4" w:line="260" w:lineRule="exact"/>
        <w:rPr>
          <w:sz w:val="26"/>
          <w:szCs w:val="26"/>
        </w:rPr>
      </w:pPr>
    </w:p>
    <w:p w14:paraId="28DCFC6C" w14:textId="77777777" w:rsidR="003F376B" w:rsidRDefault="00B71004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le</w:t>
      </w:r>
      <w:r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po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holde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s:</w:t>
      </w:r>
    </w:p>
    <w:p w14:paraId="28DCFC6D" w14:textId="77777777" w:rsidR="003F376B" w:rsidRDefault="00B71004">
      <w:pPr>
        <w:spacing w:before="1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• </w:t>
      </w:r>
      <w:r>
        <w:rPr>
          <w:rFonts w:ascii="Verdana" w:eastAsia="Verdana" w:hAnsi="Verdana" w:cs="Verdana"/>
          <w:spacing w:val="7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C</w:t>
      </w:r>
      <w:r>
        <w:rPr>
          <w:rFonts w:ascii="Arial" w:eastAsia="Arial" w:hAnsi="Arial" w:cs="Arial"/>
          <w:sz w:val="23"/>
          <w:szCs w:val="23"/>
        </w:rPr>
        <w:t>DL /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q</w:t>
      </w:r>
      <w:r>
        <w:rPr>
          <w:rFonts w:ascii="Arial" w:eastAsia="Arial" w:hAnsi="Arial" w:cs="Arial"/>
          <w:spacing w:val="-1"/>
          <w:sz w:val="23"/>
          <w:szCs w:val="23"/>
        </w:rPr>
        <w:t>uali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ion</w:t>
      </w:r>
      <w:r>
        <w:rPr>
          <w:rFonts w:ascii="Arial" w:eastAsia="Arial" w:hAnsi="Arial" w:cs="Arial"/>
          <w:spacing w:val="3"/>
          <w:sz w:val="23"/>
          <w:szCs w:val="23"/>
        </w:rPr>
        <w:t>/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.</w:t>
      </w:r>
    </w:p>
    <w:p w14:paraId="28DCFC6E" w14:textId="77777777" w:rsidR="003F376B" w:rsidRDefault="003F376B">
      <w:pPr>
        <w:spacing w:before="4" w:line="120" w:lineRule="exact"/>
        <w:rPr>
          <w:sz w:val="12"/>
          <w:szCs w:val="12"/>
        </w:rPr>
      </w:pPr>
    </w:p>
    <w:p w14:paraId="28DCFC6F" w14:textId="77777777" w:rsidR="003F376B" w:rsidRDefault="003F376B">
      <w:pPr>
        <w:spacing w:line="200" w:lineRule="exact"/>
      </w:pPr>
    </w:p>
    <w:p w14:paraId="28DCFC70" w14:textId="77777777" w:rsidR="003F376B" w:rsidRDefault="00B71004">
      <w:pPr>
        <w:ind w:left="106"/>
        <w:rPr>
          <w:rFonts w:ascii="Arial" w:eastAsia="Arial" w:hAnsi="Arial" w:cs="Arial"/>
          <w:sz w:val="16"/>
          <w:szCs w:val="16"/>
        </w:rPr>
        <w:sectPr w:rsidR="003F376B">
          <w:type w:val="continuous"/>
          <w:pgSz w:w="11920" w:h="16840"/>
          <w:pgMar w:top="460" w:right="60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u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 xml:space="preserve">hor:                  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Si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bhan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Wi</w:t>
      </w:r>
      <w:r>
        <w:rPr>
          <w:rFonts w:ascii="Arial" w:eastAsia="Arial" w:hAnsi="Arial" w:cs="Arial"/>
          <w:b/>
          <w:spacing w:val="1"/>
          <w:sz w:val="16"/>
          <w:szCs w:val="16"/>
        </w:rPr>
        <w:t>lli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s                                                     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Date</w:t>
      </w:r>
      <w:r>
        <w:rPr>
          <w:rFonts w:ascii="Arial" w:eastAsia="Arial" w:hAnsi="Arial" w:cs="Arial"/>
          <w:b/>
          <w:sz w:val="16"/>
          <w:szCs w:val="16"/>
        </w:rPr>
        <w:t>:                 Febru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ry </w:t>
      </w:r>
      <w:r>
        <w:rPr>
          <w:rFonts w:ascii="Arial" w:eastAsia="Arial" w:hAnsi="Arial" w:cs="Arial"/>
          <w:b/>
          <w:spacing w:val="-1"/>
          <w:sz w:val="16"/>
          <w:szCs w:val="16"/>
        </w:rPr>
        <w:t>201</w:t>
      </w:r>
      <w:r>
        <w:rPr>
          <w:rFonts w:ascii="Arial" w:eastAsia="Arial" w:hAnsi="Arial" w:cs="Arial"/>
          <w:b/>
          <w:sz w:val="16"/>
          <w:szCs w:val="16"/>
        </w:rPr>
        <w:t>3</w:t>
      </w:r>
    </w:p>
    <w:p w14:paraId="28DCFC71" w14:textId="77777777" w:rsidR="003F376B" w:rsidRDefault="003F376B">
      <w:pPr>
        <w:spacing w:before="9" w:line="100" w:lineRule="exact"/>
        <w:rPr>
          <w:sz w:val="11"/>
          <w:szCs w:val="11"/>
        </w:rPr>
      </w:pPr>
    </w:p>
    <w:p w14:paraId="28DCFC72" w14:textId="77777777" w:rsidR="003F376B" w:rsidRDefault="003F376B">
      <w:pPr>
        <w:spacing w:line="200" w:lineRule="exact"/>
      </w:pPr>
    </w:p>
    <w:p w14:paraId="28DCFC73" w14:textId="77777777" w:rsidR="003F376B" w:rsidRDefault="00B71004">
      <w:pPr>
        <w:ind w:left="106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DC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16"/>
          <w:szCs w:val="16"/>
        </w:rPr>
        <w:t>/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-DJC30</w:t>
      </w:r>
      <w:r>
        <w:rPr>
          <w:rFonts w:ascii="Arial" w:eastAsia="Arial" w:hAnsi="Arial" w:cs="Arial"/>
          <w:b/>
          <w:sz w:val="16"/>
          <w:szCs w:val="16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</w:rPr>
        <w:t>-</w:t>
      </w:r>
      <w:r>
        <w:rPr>
          <w:rFonts w:ascii="Arial" w:eastAsia="Arial" w:hAnsi="Arial" w:cs="Arial"/>
          <w:b/>
          <w:spacing w:val="1"/>
          <w:sz w:val="16"/>
          <w:szCs w:val="16"/>
        </w:rPr>
        <w:t>PS</w:t>
      </w:r>
    </w:p>
    <w:p w14:paraId="28DCFC74" w14:textId="77777777" w:rsidR="003F376B" w:rsidRDefault="00B71004">
      <w:pPr>
        <w:spacing w:before="7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spacing w:val="-1"/>
          <w:sz w:val="16"/>
          <w:szCs w:val="16"/>
        </w:rPr>
        <w:t>Dat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of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gr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ng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sz w:val="16"/>
          <w:szCs w:val="16"/>
        </w:rPr>
        <w:t>onfi</w:t>
      </w:r>
      <w:r>
        <w:rPr>
          <w:rFonts w:ascii="Arial" w:eastAsia="Arial" w:hAnsi="Arial" w:cs="Arial"/>
          <w:b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ati</w:t>
      </w:r>
      <w:r>
        <w:rPr>
          <w:rFonts w:ascii="Arial" w:eastAsia="Arial" w:hAnsi="Arial" w:cs="Arial"/>
          <w:b/>
          <w:sz w:val="16"/>
          <w:szCs w:val="16"/>
        </w:rPr>
        <w:t xml:space="preserve">on:               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pr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spacing w:val="-1"/>
          <w:sz w:val="16"/>
          <w:szCs w:val="16"/>
        </w:rPr>
        <w:t>201</w:t>
      </w:r>
      <w:r>
        <w:rPr>
          <w:rFonts w:ascii="Arial" w:eastAsia="Arial" w:hAnsi="Arial" w:cs="Arial"/>
          <w:b/>
          <w:sz w:val="16"/>
          <w:szCs w:val="16"/>
        </w:rPr>
        <w:t>3</w:t>
      </w:r>
    </w:p>
    <w:sectPr w:rsidR="003F376B">
      <w:pgSz w:w="11920" w:h="16840"/>
      <w:pgMar w:top="540" w:right="1680" w:bottom="280" w:left="460" w:header="720" w:footer="720" w:gutter="0"/>
      <w:cols w:num="2" w:space="720" w:equalWidth="0">
        <w:col w:w="1727" w:space="3528"/>
        <w:col w:w="45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57C74"/>
    <w:multiLevelType w:val="multilevel"/>
    <w:tmpl w:val="A296C8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019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6B"/>
    <w:rsid w:val="003F376B"/>
    <w:rsid w:val="00B71004"/>
    <w:rsid w:val="00BA3D1F"/>
    <w:rsid w:val="00E9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DCFC3F"/>
  <w15:docId w15:val="{C43582FB-7B54-4CA5-BEF4-1E3860F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4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Charmaine</cp:lastModifiedBy>
  <cp:revision>2</cp:revision>
  <dcterms:created xsi:type="dcterms:W3CDTF">2025-05-30T14:58:00Z</dcterms:created>
  <dcterms:modified xsi:type="dcterms:W3CDTF">2025-05-30T14:58:00Z</dcterms:modified>
</cp:coreProperties>
</file>