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9EAD" w14:textId="77777777" w:rsidR="003B6908" w:rsidRDefault="003B6908">
      <w:pPr>
        <w:spacing w:before="1" w:line="160" w:lineRule="exact"/>
        <w:rPr>
          <w:sz w:val="16"/>
          <w:szCs w:val="16"/>
        </w:rPr>
      </w:pPr>
    </w:p>
    <w:p w14:paraId="2B5C35E8" w14:textId="77777777" w:rsidR="003B6908" w:rsidRDefault="003B6908">
      <w:pPr>
        <w:spacing w:line="200" w:lineRule="exact"/>
      </w:pPr>
    </w:p>
    <w:p w14:paraId="0B8CBDB5" w14:textId="32697A20" w:rsidR="003B6908" w:rsidRDefault="00390C73">
      <w:pPr>
        <w:ind w:left="100"/>
      </w:pPr>
      <w:r>
        <w:pict w14:anchorId="5F67B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85pt;height:41pt">
            <v:imagedata r:id="rId7" o:title=""/>
          </v:shape>
        </w:pict>
      </w:r>
    </w:p>
    <w:p w14:paraId="3156739D" w14:textId="77777777" w:rsidR="003B6908" w:rsidRDefault="003B6908">
      <w:pPr>
        <w:spacing w:before="7" w:line="160" w:lineRule="exact"/>
        <w:rPr>
          <w:sz w:val="16"/>
          <w:szCs w:val="16"/>
        </w:rPr>
      </w:pPr>
    </w:p>
    <w:p w14:paraId="39D714C6" w14:textId="77777777" w:rsidR="003B6908" w:rsidRDefault="003B6908">
      <w:pPr>
        <w:spacing w:line="200" w:lineRule="exact"/>
      </w:pPr>
    </w:p>
    <w:p w14:paraId="0B44B970" w14:textId="77777777" w:rsidR="003B6908" w:rsidRDefault="003B6908">
      <w:pPr>
        <w:spacing w:line="200" w:lineRule="exact"/>
      </w:pPr>
    </w:p>
    <w:p w14:paraId="668AB86E" w14:textId="77777777" w:rsidR="003B6908" w:rsidRDefault="003B6908">
      <w:pPr>
        <w:spacing w:line="200" w:lineRule="exact"/>
      </w:pPr>
    </w:p>
    <w:p w14:paraId="72D23D62" w14:textId="77777777" w:rsidR="003B6908" w:rsidRDefault="003B6908">
      <w:pPr>
        <w:spacing w:line="200" w:lineRule="exact"/>
      </w:pPr>
    </w:p>
    <w:p w14:paraId="0689C840" w14:textId="77777777" w:rsidR="003B6908" w:rsidRDefault="00D16C94">
      <w:pPr>
        <w:spacing w:before="18"/>
        <w:ind w:left="2975" w:right="299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RSON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99"/>
          <w:sz w:val="32"/>
          <w:szCs w:val="32"/>
        </w:rPr>
        <w:t>SP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spacing w:val="2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w w:val="99"/>
          <w:sz w:val="32"/>
          <w:szCs w:val="32"/>
        </w:rPr>
        <w:t>FICA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w w:val="99"/>
          <w:sz w:val="32"/>
          <w:szCs w:val="32"/>
        </w:rPr>
        <w:t>N</w:t>
      </w:r>
    </w:p>
    <w:p w14:paraId="6ED3E53C" w14:textId="77777777" w:rsidR="003B6908" w:rsidRDefault="003B6908">
      <w:pPr>
        <w:spacing w:line="120" w:lineRule="exact"/>
        <w:rPr>
          <w:sz w:val="13"/>
          <w:szCs w:val="13"/>
        </w:rPr>
      </w:pPr>
    </w:p>
    <w:p w14:paraId="520E3285" w14:textId="77777777" w:rsidR="003B6908" w:rsidRDefault="003B6908">
      <w:pPr>
        <w:spacing w:line="200" w:lineRule="exact"/>
      </w:pPr>
    </w:p>
    <w:p w14:paraId="05B4FEBF" w14:textId="77777777" w:rsidR="003B6908" w:rsidRDefault="003B6908">
      <w:pPr>
        <w:spacing w:line="200" w:lineRule="exact"/>
      </w:pPr>
    </w:p>
    <w:p w14:paraId="0B9DA47B" w14:textId="77777777" w:rsidR="003B6908" w:rsidRDefault="00D16C94">
      <w:pPr>
        <w:spacing w:line="240" w:lineRule="exact"/>
        <w:ind w:left="690" w:right="7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it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:</w:t>
      </w:r>
      <w:r>
        <w:rPr>
          <w:rFonts w:ascii="Arial" w:eastAsia="Arial" w:hAnsi="Arial" w:cs="Arial"/>
          <w:b/>
          <w:position w:val="-1"/>
          <w:sz w:val="23"/>
          <w:szCs w:val="23"/>
        </w:rPr>
        <w:t xml:space="preserve">    </w:t>
      </w:r>
      <w:r>
        <w:rPr>
          <w:rFonts w:ascii="Arial" w:eastAsia="Arial" w:hAnsi="Arial" w:cs="Arial"/>
          <w:b/>
          <w:spacing w:val="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position w:val="-1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nd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p</w:t>
      </w:r>
      <w:r>
        <w:rPr>
          <w:rFonts w:ascii="Arial" w:eastAsia="Arial" w:hAnsi="Arial" w:cs="Arial"/>
          <w:b/>
          <w:spacing w:val="-3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nd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n</w:t>
      </w:r>
      <w:r>
        <w:rPr>
          <w:rFonts w:ascii="Arial" w:eastAsia="Arial" w:hAnsi="Arial" w:cs="Arial"/>
          <w:b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spacing w:val="-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position w:val="-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</w:rPr>
        <w:t>,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position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-3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position w:val="-1"/>
          <w:sz w:val="23"/>
          <w:szCs w:val="23"/>
        </w:rPr>
        <w:t>f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gu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ar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d</w:t>
      </w:r>
      <w:r>
        <w:rPr>
          <w:rFonts w:ascii="Arial" w:eastAsia="Arial" w:hAnsi="Arial" w:cs="Arial"/>
          <w:b/>
          <w:position w:val="-1"/>
          <w:sz w:val="23"/>
          <w:szCs w:val="23"/>
        </w:rPr>
        <w:t>i</w:t>
      </w:r>
      <w:r>
        <w:rPr>
          <w:rFonts w:ascii="Arial" w:eastAsia="Arial" w:hAnsi="Arial" w:cs="Arial"/>
          <w:b/>
          <w:spacing w:val="-2"/>
          <w:position w:val="-1"/>
          <w:sz w:val="23"/>
          <w:szCs w:val="23"/>
        </w:rPr>
        <w:t>n</w:t>
      </w:r>
      <w:r>
        <w:rPr>
          <w:rFonts w:ascii="Arial" w:eastAsia="Arial" w:hAnsi="Arial" w:cs="Arial"/>
          <w:b/>
          <w:position w:val="-1"/>
          <w:sz w:val="23"/>
          <w:szCs w:val="23"/>
        </w:rPr>
        <w:t>g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position w:val="-1"/>
          <w:sz w:val="23"/>
          <w:szCs w:val="23"/>
        </w:rPr>
        <w:t>n</w:t>
      </w:r>
      <w:r>
        <w:rPr>
          <w:rFonts w:ascii="Arial" w:eastAsia="Arial" w:hAnsi="Arial" w:cs="Arial"/>
          <w:b/>
          <w:position w:val="-1"/>
          <w:sz w:val="23"/>
          <w:szCs w:val="23"/>
        </w:rPr>
        <w:t>d Q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position w:val="-1"/>
          <w:sz w:val="23"/>
          <w:szCs w:val="23"/>
        </w:rPr>
        <w:t>l</w:t>
      </w:r>
      <w:r>
        <w:rPr>
          <w:rFonts w:ascii="Arial" w:eastAsia="Arial" w:hAnsi="Arial" w:cs="Arial"/>
          <w:b/>
          <w:position w:val="-1"/>
          <w:sz w:val="23"/>
          <w:szCs w:val="23"/>
        </w:rPr>
        <w:t>i</w:t>
      </w:r>
      <w:r>
        <w:rPr>
          <w:rFonts w:ascii="Arial" w:eastAsia="Arial" w:hAnsi="Arial" w:cs="Arial"/>
          <w:b/>
          <w:spacing w:val="-2"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position w:val="-1"/>
          <w:sz w:val="23"/>
          <w:szCs w:val="23"/>
        </w:rPr>
        <w:t xml:space="preserve">y 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Ass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c</w:t>
      </w:r>
      <w:r>
        <w:rPr>
          <w:rFonts w:ascii="Arial" w:eastAsia="Arial" w:hAnsi="Arial" w:cs="Arial"/>
          <w:b/>
          <w:position w:val="-1"/>
          <w:sz w:val="23"/>
          <w:szCs w:val="23"/>
        </w:rPr>
        <w:t>e S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er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v</w:t>
      </w:r>
      <w:r>
        <w:rPr>
          <w:rFonts w:ascii="Arial" w:eastAsia="Arial" w:hAnsi="Arial" w:cs="Arial"/>
          <w:b/>
          <w:position w:val="-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c</w:t>
      </w:r>
      <w:r>
        <w:rPr>
          <w:rFonts w:ascii="Arial" w:eastAsia="Arial" w:hAnsi="Arial" w:cs="Arial"/>
          <w:b/>
          <w:position w:val="-1"/>
          <w:sz w:val="23"/>
          <w:szCs w:val="23"/>
        </w:rPr>
        <w:t>e</w:t>
      </w:r>
    </w:p>
    <w:p w14:paraId="39BBB3EA" w14:textId="77777777" w:rsidR="003B6908" w:rsidRDefault="003B6908">
      <w:pPr>
        <w:spacing w:line="240" w:lineRule="exact"/>
        <w:rPr>
          <w:sz w:val="24"/>
          <w:szCs w:val="24"/>
        </w:rPr>
      </w:pPr>
    </w:p>
    <w:p w14:paraId="70F1D872" w14:textId="77777777" w:rsidR="003B6908" w:rsidRDefault="00D16C94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rec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:                                   </w:t>
      </w:r>
      <w:r>
        <w:rPr>
          <w:rFonts w:ascii="Arial" w:eastAsia="Arial" w:hAnsi="Arial" w:cs="Arial"/>
          <w:b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ATE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CH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LDR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N'</w:t>
      </w:r>
      <w:r>
        <w:rPr>
          <w:rFonts w:ascii="Arial" w:eastAsia="Arial" w:hAnsi="Arial" w:cs="Arial"/>
          <w:sz w:val="23"/>
          <w:szCs w:val="23"/>
        </w:rPr>
        <w:t>S SERVICES</w:t>
      </w:r>
    </w:p>
    <w:p w14:paraId="09096F59" w14:textId="77777777" w:rsidR="003B6908" w:rsidRDefault="00D16C94">
      <w:pPr>
        <w:spacing w:line="260" w:lineRule="exact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tf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2"/>
          <w:sz w:val="23"/>
          <w:szCs w:val="23"/>
        </w:rPr>
        <w:t>/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>er</w:t>
      </w:r>
      <w:r>
        <w:rPr>
          <w:rFonts w:ascii="Arial" w:eastAsia="Arial" w:hAnsi="Arial" w:cs="Arial"/>
          <w:b/>
          <w:spacing w:val="1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-1"/>
          <w:sz w:val="23"/>
          <w:szCs w:val="23"/>
        </w:rPr>
        <w:t>Area</w:t>
      </w:r>
      <w:r>
        <w:rPr>
          <w:rFonts w:ascii="Arial" w:eastAsia="Arial" w:hAnsi="Arial" w:cs="Arial"/>
          <w:b/>
          <w:sz w:val="23"/>
          <w:szCs w:val="23"/>
        </w:rPr>
        <w:t xml:space="preserve">:                </w:t>
      </w:r>
      <w:r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rly H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p &amp; Partn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s</w:t>
      </w:r>
    </w:p>
    <w:p w14:paraId="4A016C64" w14:textId="77777777" w:rsidR="003B6908" w:rsidRDefault="00D16C94">
      <w:pPr>
        <w:spacing w:before="4" w:line="260" w:lineRule="exact"/>
        <w:ind w:left="100" w:right="53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>ca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/G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:                                 </w:t>
      </w:r>
      <w:r>
        <w:rPr>
          <w:rFonts w:ascii="Arial" w:eastAsia="Arial" w:hAnsi="Arial" w:cs="Arial"/>
          <w:b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PO3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plu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2 </w:t>
      </w:r>
      <w:r>
        <w:rPr>
          <w:rFonts w:ascii="Arial" w:eastAsia="Arial" w:hAnsi="Arial" w:cs="Arial"/>
          <w:spacing w:val="-1"/>
          <w:sz w:val="23"/>
          <w:szCs w:val="23"/>
        </w:rPr>
        <w:t>addi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 xml:space="preserve">and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ym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)</w:t>
      </w:r>
    </w:p>
    <w:p w14:paraId="33A827F9" w14:textId="77777777" w:rsidR="003B6908" w:rsidRDefault="003B6908">
      <w:pPr>
        <w:spacing w:before="2" w:line="260" w:lineRule="exact"/>
        <w:rPr>
          <w:sz w:val="26"/>
          <w:szCs w:val="26"/>
        </w:rPr>
      </w:pPr>
    </w:p>
    <w:p w14:paraId="551247A8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Q</w:t>
      </w:r>
      <w:r>
        <w:rPr>
          <w:rFonts w:ascii="Arial" w:eastAsia="Arial" w:hAnsi="Arial" w:cs="Arial"/>
          <w:b/>
          <w:spacing w:val="-1"/>
          <w:sz w:val="23"/>
          <w:szCs w:val="23"/>
        </w:rPr>
        <w:t>UA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CA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 xml:space="preserve">S /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3"/>
          <w:sz w:val="23"/>
          <w:szCs w:val="23"/>
        </w:rPr>
        <w:t>R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G:</w:t>
      </w:r>
    </w:p>
    <w:p w14:paraId="3953EDD2" w14:textId="77777777" w:rsidR="003B6908" w:rsidRDefault="003B6908">
      <w:pPr>
        <w:spacing w:before="4" w:line="260" w:lineRule="exact"/>
        <w:rPr>
          <w:sz w:val="26"/>
          <w:szCs w:val="26"/>
        </w:rPr>
      </w:pPr>
    </w:p>
    <w:p w14:paraId="63D75971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esse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s/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s:</w:t>
      </w:r>
    </w:p>
    <w:p w14:paraId="578F412E" w14:textId="77777777" w:rsidR="003B6908" w:rsidRDefault="003B6908">
      <w:pPr>
        <w:spacing w:before="5" w:line="280" w:lineRule="exact"/>
        <w:rPr>
          <w:sz w:val="28"/>
          <w:szCs w:val="28"/>
        </w:rPr>
      </w:pPr>
    </w:p>
    <w:p w14:paraId="2DC46897" w14:textId="77777777" w:rsidR="003B6908" w:rsidRDefault="00D16C94">
      <w:pPr>
        <w:tabs>
          <w:tab w:val="left" w:pos="820"/>
        </w:tabs>
        <w:spacing w:line="260" w:lineRule="exact"/>
        <w:ind w:left="820" w:right="95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ogni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QS</w:t>
      </w:r>
      <w:r>
        <w:rPr>
          <w:rFonts w:ascii="Arial" w:eastAsia="Arial" w:hAnsi="Arial" w:cs="Arial"/>
          <w:spacing w:val="-2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5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 xml:space="preserve">ma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rk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rk;</w:t>
      </w:r>
      <w:proofErr w:type="gramEnd"/>
    </w:p>
    <w:p w14:paraId="62ED2B64" w14:textId="77777777" w:rsidR="003B6908" w:rsidRDefault="003B6908">
      <w:pPr>
        <w:spacing w:before="1" w:line="260" w:lineRule="exact"/>
        <w:rPr>
          <w:sz w:val="26"/>
          <w:szCs w:val="26"/>
        </w:rPr>
      </w:pPr>
    </w:p>
    <w:p w14:paraId="3FA6808E" w14:textId="77777777" w:rsidR="003B6908" w:rsidRDefault="00D16C94">
      <w:pPr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z w:val="23"/>
          <w:szCs w:val="23"/>
        </w:rPr>
        <w:t>th SW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nglan</w:t>
      </w:r>
      <w:r>
        <w:rPr>
          <w:rFonts w:ascii="Arial" w:eastAsia="Arial" w:hAnsi="Arial" w:cs="Arial"/>
          <w:sz w:val="23"/>
          <w:szCs w:val="23"/>
        </w:rPr>
        <w:t>d</w:t>
      </w:r>
    </w:p>
    <w:p w14:paraId="719EB0A2" w14:textId="77777777" w:rsidR="003B6908" w:rsidRDefault="003B6908">
      <w:pPr>
        <w:spacing w:before="4" w:line="260" w:lineRule="exact"/>
        <w:rPr>
          <w:sz w:val="26"/>
          <w:szCs w:val="26"/>
        </w:rPr>
      </w:pPr>
    </w:p>
    <w:p w14:paraId="6FEB2A04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le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s/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s:</w:t>
      </w:r>
    </w:p>
    <w:p w14:paraId="2BB7BC56" w14:textId="77777777" w:rsidR="003B6908" w:rsidRDefault="003B6908">
      <w:pPr>
        <w:spacing w:before="5" w:line="260" w:lineRule="exact"/>
        <w:rPr>
          <w:sz w:val="26"/>
          <w:szCs w:val="26"/>
        </w:rPr>
      </w:pPr>
    </w:p>
    <w:p w14:paraId="42C103D6" w14:textId="77777777" w:rsidR="003B6908" w:rsidRDefault="00D16C94">
      <w:pPr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m</w:t>
      </w:r>
      <w:r>
        <w:rPr>
          <w:rFonts w:ascii="Arial" w:eastAsia="Arial" w:hAnsi="Arial" w:cs="Arial"/>
          <w:spacing w:val="-1"/>
          <w:sz w:val="23"/>
          <w:szCs w:val="23"/>
        </w:rPr>
        <w:t>anage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ali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m</w:t>
      </w:r>
      <w:r>
        <w:rPr>
          <w:rFonts w:ascii="Arial" w:eastAsia="Arial" w:hAnsi="Arial" w:cs="Arial"/>
          <w:spacing w:val="-1"/>
          <w:sz w:val="23"/>
          <w:szCs w:val="23"/>
        </w:rPr>
        <w:t>ana</w:t>
      </w:r>
      <w:r>
        <w:rPr>
          <w:rFonts w:ascii="Arial" w:eastAsia="Arial" w:hAnsi="Arial" w:cs="Arial"/>
          <w:spacing w:val="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ainin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</w:t>
      </w:r>
    </w:p>
    <w:p w14:paraId="01BD055C" w14:textId="77777777" w:rsidR="003B6908" w:rsidRDefault="003B6908">
      <w:pPr>
        <w:spacing w:before="5" w:line="260" w:lineRule="exact"/>
        <w:rPr>
          <w:sz w:val="26"/>
          <w:szCs w:val="26"/>
        </w:rPr>
      </w:pPr>
    </w:p>
    <w:p w14:paraId="4B833B04" w14:textId="77777777" w:rsidR="003B6908" w:rsidRDefault="00D16C94">
      <w:pPr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highe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mic </w:t>
      </w:r>
      <w:r>
        <w:rPr>
          <w:rFonts w:ascii="Arial" w:eastAsia="Arial" w:hAnsi="Arial" w:cs="Arial"/>
          <w:spacing w:val="-1"/>
          <w:sz w:val="23"/>
          <w:szCs w:val="23"/>
        </w:rPr>
        <w:t>awa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a r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a (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</w:t>
      </w:r>
      <w:r>
        <w:rPr>
          <w:rFonts w:ascii="Arial" w:eastAsia="Arial" w:hAnsi="Arial" w:cs="Arial"/>
          <w:sz w:val="23"/>
          <w:szCs w:val="23"/>
        </w:rPr>
        <w:t>d st</w:t>
      </w:r>
      <w:r>
        <w:rPr>
          <w:rFonts w:ascii="Arial" w:eastAsia="Arial" w:hAnsi="Arial" w:cs="Arial"/>
          <w:spacing w:val="-1"/>
          <w:sz w:val="23"/>
          <w:szCs w:val="23"/>
        </w:rPr>
        <w:t>udie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>.</w:t>
      </w:r>
    </w:p>
    <w:p w14:paraId="047BE2D3" w14:textId="77777777" w:rsidR="003B6908" w:rsidRDefault="003B6908">
      <w:pPr>
        <w:spacing w:before="4" w:line="260" w:lineRule="exact"/>
        <w:rPr>
          <w:sz w:val="26"/>
          <w:szCs w:val="26"/>
        </w:rPr>
      </w:pPr>
    </w:p>
    <w:p w14:paraId="1FB95F05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EXPE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IE</w:t>
      </w:r>
      <w:r>
        <w:rPr>
          <w:rFonts w:ascii="Arial" w:eastAsia="Arial" w:hAnsi="Arial" w:cs="Arial"/>
          <w:b/>
          <w:spacing w:val="-1"/>
          <w:sz w:val="23"/>
          <w:szCs w:val="23"/>
        </w:rPr>
        <w:t>NC</w:t>
      </w:r>
      <w:r>
        <w:rPr>
          <w:rFonts w:ascii="Arial" w:eastAsia="Arial" w:hAnsi="Arial" w:cs="Arial"/>
          <w:b/>
          <w:sz w:val="23"/>
          <w:szCs w:val="23"/>
        </w:rPr>
        <w:t>E /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KN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4"/>
          <w:sz w:val="23"/>
          <w:szCs w:val="23"/>
        </w:rPr>
        <w:t>W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pacing w:val="3"/>
          <w:sz w:val="23"/>
          <w:szCs w:val="23"/>
        </w:rPr>
        <w:t>G</w:t>
      </w:r>
      <w:r>
        <w:rPr>
          <w:rFonts w:ascii="Arial" w:eastAsia="Arial" w:hAnsi="Arial" w:cs="Arial"/>
          <w:b/>
          <w:sz w:val="23"/>
          <w:szCs w:val="23"/>
        </w:rPr>
        <w:t>E:</w:t>
      </w:r>
    </w:p>
    <w:p w14:paraId="257EF64B" w14:textId="77777777" w:rsidR="003B6908" w:rsidRDefault="003B6908">
      <w:pPr>
        <w:spacing w:before="6" w:line="260" w:lineRule="exact"/>
        <w:rPr>
          <w:sz w:val="26"/>
          <w:szCs w:val="26"/>
        </w:rPr>
      </w:pPr>
    </w:p>
    <w:p w14:paraId="12BB6CEC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esse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s/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</w:p>
    <w:p w14:paraId="3B4E4CC3" w14:textId="77777777" w:rsidR="003B6908" w:rsidRDefault="003B6908">
      <w:pPr>
        <w:spacing w:before="5" w:line="260" w:lineRule="exact"/>
        <w:rPr>
          <w:sz w:val="26"/>
          <w:szCs w:val="26"/>
        </w:rPr>
      </w:pPr>
    </w:p>
    <w:p w14:paraId="45E3A311" w14:textId="77777777" w:rsidR="003B6908" w:rsidRDefault="00D16C94">
      <w:pPr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-1"/>
          <w:sz w:val="23"/>
          <w:szCs w:val="23"/>
        </w:rPr>
        <w:t>ana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ien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Ch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Ca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gen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14:paraId="48F38EEE" w14:textId="77777777" w:rsidR="003B6908" w:rsidRDefault="00D16C94">
      <w:pPr>
        <w:tabs>
          <w:tab w:val="left" w:pos="820"/>
        </w:tabs>
        <w:spacing w:before="18" w:line="260" w:lineRule="exact"/>
        <w:ind w:left="820" w:right="520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ex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wo</w:t>
      </w:r>
      <w:r>
        <w:rPr>
          <w:rFonts w:ascii="Arial" w:eastAsia="Arial" w:hAnsi="Arial" w:cs="Arial"/>
          <w:sz w:val="23"/>
          <w:szCs w:val="23"/>
        </w:rPr>
        <w:t>rki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z w:val="23"/>
          <w:szCs w:val="23"/>
        </w:rPr>
        <w:t>th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pacing w:val="2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risk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1"/>
          <w:sz w:val="23"/>
          <w:szCs w:val="23"/>
        </w:rPr>
        <w:t>ula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SMA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plan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</w:p>
    <w:p w14:paraId="42BF0C70" w14:textId="77777777" w:rsidR="003B6908" w:rsidRDefault="00D16C94">
      <w:pPr>
        <w:spacing w:line="260" w:lineRule="exact"/>
        <w:ind w:left="783" w:right="635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y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364D0592" w14:textId="77777777" w:rsidR="003B6908" w:rsidRDefault="00D16C94">
      <w:pPr>
        <w:tabs>
          <w:tab w:val="left" w:pos="820"/>
        </w:tabs>
        <w:spacing w:before="21" w:line="260" w:lineRule="exact"/>
        <w:ind w:left="820" w:right="471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Ex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wo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z w:val="23"/>
          <w:szCs w:val="23"/>
        </w:rPr>
        <w:t>th 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 s</w:t>
      </w:r>
      <w:r>
        <w:rPr>
          <w:rFonts w:ascii="Arial" w:eastAsia="Arial" w:hAnsi="Arial" w:cs="Arial"/>
          <w:spacing w:val="-1"/>
          <w:sz w:val="23"/>
          <w:szCs w:val="23"/>
        </w:rPr>
        <w:t>ough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</w:p>
    <w:p w14:paraId="43DB868F" w14:textId="77777777" w:rsidR="003B6908" w:rsidRDefault="00D16C94">
      <w:pPr>
        <w:spacing w:line="260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position w:val="-1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igni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x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pe</w:t>
      </w:r>
      <w:r>
        <w:rPr>
          <w:rFonts w:ascii="Arial" w:eastAsia="Arial" w:hAnsi="Arial" w:cs="Arial"/>
          <w:position w:val="-1"/>
          <w:sz w:val="23"/>
          <w:szCs w:val="23"/>
        </w:rPr>
        <w:t>rie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c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SMA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R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 xml:space="preserve"> planni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>g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hild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an</w:t>
      </w:r>
      <w:r>
        <w:rPr>
          <w:rFonts w:ascii="Arial" w:eastAsia="Arial" w:hAnsi="Arial" w:cs="Arial"/>
          <w:position w:val="-1"/>
          <w:sz w:val="23"/>
          <w:szCs w:val="23"/>
        </w:rPr>
        <w:t>d y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u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op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l</w:t>
      </w:r>
      <w:r>
        <w:rPr>
          <w:rFonts w:ascii="Arial" w:eastAsia="Arial" w:hAnsi="Arial" w:cs="Arial"/>
          <w:position w:val="-1"/>
          <w:sz w:val="23"/>
          <w:szCs w:val="23"/>
        </w:rPr>
        <w:t>e</w:t>
      </w:r>
    </w:p>
    <w:p w14:paraId="57C5F197" w14:textId="77777777" w:rsidR="003B6908" w:rsidRDefault="00D16C94">
      <w:pPr>
        <w:spacing w:line="260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position w:val="-1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igni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ex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pe</w:t>
      </w:r>
      <w:r>
        <w:rPr>
          <w:rFonts w:ascii="Arial" w:eastAsia="Arial" w:hAnsi="Arial" w:cs="Arial"/>
          <w:position w:val="-1"/>
          <w:sz w:val="23"/>
          <w:szCs w:val="23"/>
        </w:rPr>
        <w:t>ri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c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hai</w:t>
      </w:r>
      <w:r>
        <w:rPr>
          <w:rFonts w:ascii="Arial" w:eastAsia="Arial" w:hAnsi="Arial" w:cs="Arial"/>
          <w:position w:val="-1"/>
          <w:sz w:val="23"/>
          <w:szCs w:val="23"/>
        </w:rPr>
        <w:t>ri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>g 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ple</w:t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x</w:t>
      </w:r>
      <w:r>
        <w:rPr>
          <w:rFonts w:ascii="Arial" w:eastAsia="Arial" w:hAnsi="Arial" w:cs="Arial"/>
          <w:position w:val="-1"/>
          <w:sz w:val="23"/>
          <w:szCs w:val="23"/>
        </w:rPr>
        <w:t>,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ionall</w:t>
      </w:r>
      <w:r>
        <w:rPr>
          <w:rFonts w:ascii="Arial" w:eastAsia="Arial" w:hAnsi="Arial" w:cs="Arial"/>
          <w:position w:val="-1"/>
          <w:sz w:val="23"/>
          <w:szCs w:val="23"/>
        </w:rPr>
        <w:t>y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ha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ged</w:t>
      </w:r>
      <w:r>
        <w:rPr>
          <w:rFonts w:ascii="Arial" w:eastAsia="Arial" w:hAnsi="Arial" w:cs="Arial"/>
          <w:position w:val="-1"/>
          <w:sz w:val="23"/>
          <w:szCs w:val="23"/>
        </w:rPr>
        <w:t>,</w:t>
      </w:r>
      <w:r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ul</w:t>
      </w:r>
      <w:r>
        <w:rPr>
          <w:rFonts w:ascii="Arial" w:eastAsia="Arial" w:hAnsi="Arial" w:cs="Arial"/>
          <w:position w:val="-1"/>
          <w:sz w:val="23"/>
          <w:szCs w:val="23"/>
        </w:rPr>
        <w:t>ti-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gen</w:t>
      </w:r>
      <w:r>
        <w:rPr>
          <w:rFonts w:ascii="Arial" w:eastAsia="Arial" w:hAnsi="Arial" w:cs="Arial"/>
          <w:position w:val="-1"/>
          <w:sz w:val="23"/>
          <w:szCs w:val="23"/>
        </w:rPr>
        <w:t>cy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ee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ing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s</w:t>
      </w:r>
      <w:r>
        <w:rPr>
          <w:rFonts w:ascii="Arial" w:eastAsia="Arial" w:hAnsi="Arial" w:cs="Arial"/>
          <w:position w:val="-1"/>
          <w:sz w:val="23"/>
          <w:szCs w:val="23"/>
        </w:rPr>
        <w:t>.</w:t>
      </w:r>
    </w:p>
    <w:p w14:paraId="5FD21F4C" w14:textId="77777777" w:rsidR="003B6908" w:rsidRDefault="00D16C94">
      <w:pPr>
        <w:tabs>
          <w:tab w:val="left" w:pos="820"/>
        </w:tabs>
        <w:spacing w:before="21" w:line="260" w:lineRule="exact"/>
        <w:ind w:left="820" w:right="759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oug</w:t>
      </w:r>
      <w:r>
        <w:rPr>
          <w:rFonts w:ascii="Arial" w:eastAsia="Arial" w:hAnsi="Arial" w:cs="Arial"/>
          <w:sz w:val="23"/>
          <w:szCs w:val="23"/>
        </w:rPr>
        <w:t xml:space="preserve">h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wo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k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pacing w:val="1"/>
          <w:sz w:val="23"/>
          <w:szCs w:val="23"/>
        </w:rPr>
        <w:t>w</w:t>
      </w:r>
      <w:r>
        <w:rPr>
          <w:rFonts w:ascii="Arial" w:eastAsia="Arial" w:hAnsi="Arial" w:cs="Arial"/>
          <w:spacing w:val="2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gi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ry </w:t>
      </w:r>
      <w:r>
        <w:rPr>
          <w:rFonts w:ascii="Arial" w:eastAsia="Arial" w:hAnsi="Arial" w:cs="Arial"/>
          <w:spacing w:val="-1"/>
          <w:sz w:val="23"/>
          <w:szCs w:val="23"/>
        </w:rPr>
        <w:t>gui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wel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1B07809A" w14:textId="77777777" w:rsidR="003B6908" w:rsidRDefault="00D16C94">
      <w:pPr>
        <w:tabs>
          <w:tab w:val="left" w:pos="820"/>
        </w:tabs>
        <w:spacing w:before="17" w:line="260" w:lineRule="exact"/>
        <w:ind w:left="820" w:right="581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Ex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ali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fy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end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elop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.</w:t>
      </w:r>
    </w:p>
    <w:p w14:paraId="09DD4D32" w14:textId="77777777" w:rsidR="003B6908" w:rsidRDefault="00D16C94">
      <w:pPr>
        <w:tabs>
          <w:tab w:val="left" w:pos="820"/>
        </w:tabs>
        <w:spacing w:before="17" w:line="260" w:lineRule="exact"/>
        <w:ind w:left="820" w:right="333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Ex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wo</w:t>
      </w:r>
      <w:r>
        <w:rPr>
          <w:rFonts w:ascii="Arial" w:eastAsia="Arial" w:hAnsi="Arial" w:cs="Arial"/>
          <w:sz w:val="23"/>
          <w:szCs w:val="23"/>
        </w:rPr>
        <w:t>rki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ole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bili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agen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heal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edu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oba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09E721F4" w14:textId="77777777" w:rsidR="003B6908" w:rsidRDefault="00D16C94">
      <w:pPr>
        <w:spacing w:line="260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position w:val="-1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An </w:t>
      </w:r>
      <w:proofErr w:type="gramStart"/>
      <w:r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p to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da</w:t>
      </w:r>
      <w:r>
        <w:rPr>
          <w:rFonts w:ascii="Arial" w:eastAsia="Arial" w:hAnsi="Arial" w:cs="Arial"/>
          <w:position w:val="-1"/>
          <w:sz w:val="23"/>
          <w:szCs w:val="23"/>
        </w:rPr>
        <w:t>te</w:t>
      </w:r>
      <w:proofErr w:type="gramEnd"/>
      <w:r>
        <w:rPr>
          <w:rFonts w:ascii="Arial" w:eastAsia="Arial" w:hAnsi="Arial" w:cs="Arial"/>
          <w:position w:val="-1"/>
          <w:sz w:val="23"/>
          <w:szCs w:val="23"/>
        </w:rPr>
        <w:t xml:space="preserve"> k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nowle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dg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>
        <w:rPr>
          <w:rFonts w:ascii="Arial" w:eastAsia="Arial" w:hAnsi="Arial" w:cs="Arial"/>
          <w:position w:val="-1"/>
          <w:sz w:val="23"/>
          <w:szCs w:val="23"/>
        </w:rPr>
        <w:t>e 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position w:val="-1"/>
          <w:sz w:val="23"/>
          <w:szCs w:val="23"/>
        </w:rPr>
        <w:t>rr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k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y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ss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u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pla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nin</w:t>
      </w:r>
      <w:r>
        <w:rPr>
          <w:rFonts w:ascii="Arial" w:eastAsia="Arial" w:hAnsi="Arial" w:cs="Arial"/>
          <w:position w:val="-1"/>
          <w:sz w:val="23"/>
          <w:szCs w:val="23"/>
        </w:rPr>
        <w:t>g 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Loo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k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d Af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Child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n</w:t>
      </w:r>
    </w:p>
    <w:p w14:paraId="030E3641" w14:textId="77777777" w:rsidR="003B6908" w:rsidRDefault="00D16C94">
      <w:pPr>
        <w:spacing w:line="260" w:lineRule="exact"/>
        <w:ind w:left="820"/>
        <w:rPr>
          <w:rFonts w:ascii="Arial" w:eastAsia="Arial" w:hAnsi="Arial" w:cs="Arial"/>
          <w:sz w:val="23"/>
          <w:szCs w:val="23"/>
        </w:rPr>
        <w:sectPr w:rsidR="003B6908">
          <w:footerReference w:type="default" r:id="rId8"/>
          <w:type w:val="continuous"/>
          <w:pgSz w:w="11920" w:h="16840"/>
          <w:pgMar w:top="600" w:right="960" w:bottom="280" w:left="980" w:header="720" w:footer="628" w:gutter="0"/>
          <w:pgNumType w:start="1"/>
          <w:cols w:space="720"/>
        </w:sectPr>
      </w:pP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egua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y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53442052" w14:textId="77777777" w:rsidR="003B6908" w:rsidRDefault="00D16C94">
      <w:pPr>
        <w:tabs>
          <w:tab w:val="left" w:pos="820"/>
        </w:tabs>
        <w:spacing w:before="68" w:line="260" w:lineRule="exact"/>
        <w:ind w:left="820" w:right="330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lastRenderedPageBreak/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nowl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rse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y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peo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7798D948" w14:textId="77777777" w:rsidR="003B6908" w:rsidRDefault="00D16C94">
      <w:pPr>
        <w:tabs>
          <w:tab w:val="left" w:pos="820"/>
        </w:tabs>
        <w:spacing w:before="17" w:line="260" w:lineRule="exact"/>
        <w:ind w:left="820" w:right="177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1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nowled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ba</w:t>
      </w:r>
      <w:r>
        <w:rPr>
          <w:rFonts w:ascii="Arial" w:eastAsia="Arial" w:hAnsi="Arial" w:cs="Arial"/>
          <w:sz w:val="23"/>
          <w:szCs w:val="23"/>
        </w:rPr>
        <w:t>se fr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whi</w:t>
      </w:r>
      <w:r>
        <w:rPr>
          <w:rFonts w:ascii="Arial" w:eastAsia="Arial" w:hAnsi="Arial" w:cs="Arial"/>
          <w:sz w:val="23"/>
          <w:szCs w:val="23"/>
        </w:rPr>
        <w:t xml:space="preserve">ch to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rt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ce to 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M</w:t>
      </w:r>
      <w:r>
        <w:rPr>
          <w:rFonts w:ascii="Arial" w:eastAsia="Arial" w:hAnsi="Arial" w:cs="Arial"/>
          <w:spacing w:val="-1"/>
          <w:sz w:val="23"/>
          <w:szCs w:val="23"/>
        </w:rPr>
        <w:t>anage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w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1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-1"/>
          <w:sz w:val="23"/>
          <w:szCs w:val="23"/>
        </w:rPr>
        <w:t>hig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s.</w:t>
      </w:r>
    </w:p>
    <w:p w14:paraId="3DD49ACA" w14:textId="77777777" w:rsidR="003B6908" w:rsidRDefault="00D16C94">
      <w:pPr>
        <w:tabs>
          <w:tab w:val="left" w:pos="820"/>
        </w:tabs>
        <w:spacing w:before="14" w:line="260" w:lineRule="exact"/>
        <w:ind w:left="820" w:right="86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 xml:space="preserve">An </w:t>
      </w:r>
      <w:r>
        <w:rPr>
          <w:rFonts w:ascii="Arial" w:eastAsia="Arial" w:hAnsi="Arial" w:cs="Arial"/>
          <w:spacing w:val="-1"/>
          <w:sz w:val="23"/>
          <w:szCs w:val="23"/>
        </w:rPr>
        <w:t>unde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to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ala</w:t>
      </w:r>
      <w:r>
        <w:rPr>
          <w:rFonts w:ascii="Arial" w:eastAsia="Arial" w:hAnsi="Arial" w:cs="Arial"/>
          <w:sz w:val="23"/>
          <w:szCs w:val="23"/>
        </w:rPr>
        <w:t>te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abou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pacing w:val="5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plan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to a 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whe</w:t>
      </w:r>
      <w:r>
        <w:rPr>
          <w:rFonts w:ascii="Arial" w:eastAsia="Arial" w:hAnsi="Arial" w:cs="Arial"/>
          <w:sz w:val="23"/>
          <w:szCs w:val="23"/>
        </w:rPr>
        <w:t>n to s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epe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</w:p>
    <w:p w14:paraId="20430622" w14:textId="77777777" w:rsidR="003B6908" w:rsidRDefault="00D16C94">
      <w:pPr>
        <w:spacing w:line="260" w:lineRule="exact"/>
        <w:ind w:left="783" w:right="832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464F1C85" w14:textId="77777777" w:rsidR="003B6908" w:rsidRDefault="003B6908">
      <w:pPr>
        <w:spacing w:before="8" w:line="120" w:lineRule="exact"/>
        <w:rPr>
          <w:sz w:val="12"/>
          <w:szCs w:val="12"/>
        </w:rPr>
      </w:pPr>
    </w:p>
    <w:p w14:paraId="6405EFCF" w14:textId="77777777" w:rsidR="003B6908" w:rsidRDefault="003B6908">
      <w:pPr>
        <w:spacing w:line="200" w:lineRule="exact"/>
      </w:pPr>
    </w:p>
    <w:p w14:paraId="52CDBBB4" w14:textId="77777777" w:rsidR="003B6908" w:rsidRDefault="003B6908">
      <w:pPr>
        <w:spacing w:line="200" w:lineRule="exact"/>
      </w:pPr>
    </w:p>
    <w:p w14:paraId="39A6CA9F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le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s/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s:</w:t>
      </w:r>
    </w:p>
    <w:p w14:paraId="4EB8149F" w14:textId="77777777" w:rsidR="003B6908" w:rsidRDefault="003B6908">
      <w:pPr>
        <w:spacing w:before="5" w:line="260" w:lineRule="exact"/>
        <w:rPr>
          <w:sz w:val="26"/>
          <w:szCs w:val="26"/>
        </w:rPr>
      </w:pPr>
    </w:p>
    <w:p w14:paraId="06FBEFF5" w14:textId="77777777" w:rsidR="003B6908" w:rsidRDefault="00D16C94">
      <w:pPr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An </w:t>
      </w:r>
      <w:r>
        <w:rPr>
          <w:rFonts w:ascii="Arial" w:eastAsia="Arial" w:hAnsi="Arial" w:cs="Arial"/>
          <w:spacing w:val="-1"/>
          <w:sz w:val="23"/>
          <w:szCs w:val="23"/>
        </w:rPr>
        <w:t>unde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anage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proofErr w:type="gramStart"/>
      <w:r>
        <w:rPr>
          <w:rFonts w:ascii="Arial" w:eastAsia="Arial" w:hAnsi="Arial" w:cs="Arial"/>
          <w:sz w:val="23"/>
          <w:szCs w:val="23"/>
        </w:rPr>
        <w:t>syst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ms;</w:t>
      </w:r>
      <w:proofErr w:type="gramEnd"/>
    </w:p>
    <w:p w14:paraId="0A313577" w14:textId="77777777" w:rsidR="003B6908" w:rsidRDefault="00D16C94">
      <w:pPr>
        <w:spacing w:before="1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nowl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q</w:t>
      </w:r>
      <w:r>
        <w:rPr>
          <w:rFonts w:ascii="Arial" w:eastAsia="Arial" w:hAnsi="Arial" w:cs="Arial"/>
          <w:spacing w:val="-1"/>
          <w:sz w:val="23"/>
          <w:szCs w:val="23"/>
        </w:rPr>
        <w:t>uali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s;</w:t>
      </w:r>
      <w:proofErr w:type="gramEnd"/>
    </w:p>
    <w:p w14:paraId="1CDCD732" w14:textId="77777777" w:rsidR="003B6908" w:rsidRDefault="00D16C94">
      <w:pPr>
        <w:spacing w:before="1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s;</w:t>
      </w:r>
      <w:proofErr w:type="gramEnd"/>
    </w:p>
    <w:p w14:paraId="5F385F25" w14:textId="77777777" w:rsidR="003B6908" w:rsidRDefault="00D16C94">
      <w:pPr>
        <w:spacing w:line="260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position w:val="-1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Ex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pe</w:t>
      </w:r>
      <w:r>
        <w:rPr>
          <w:rFonts w:ascii="Arial" w:eastAsia="Arial" w:hAnsi="Arial" w:cs="Arial"/>
          <w:position w:val="-1"/>
          <w:sz w:val="23"/>
          <w:szCs w:val="23"/>
        </w:rPr>
        <w:t>ri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ha</w:t>
      </w:r>
      <w:r>
        <w:rPr>
          <w:rFonts w:ascii="Arial" w:eastAsia="Arial" w:hAnsi="Arial" w:cs="Arial"/>
          <w:position w:val="-1"/>
          <w:sz w:val="23"/>
          <w:szCs w:val="23"/>
        </w:rPr>
        <w:t>v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>g c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o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>tri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b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d to 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>
        <w:rPr>
          <w:rFonts w:ascii="Arial" w:eastAsia="Arial" w:hAnsi="Arial" w:cs="Arial"/>
          <w:position w:val="-1"/>
          <w:sz w:val="23"/>
          <w:szCs w:val="23"/>
        </w:rPr>
        <w:t>e c</w:t>
      </w:r>
      <w:r>
        <w:rPr>
          <w:rFonts w:ascii="Arial" w:eastAsia="Arial" w:hAnsi="Arial" w:cs="Arial"/>
          <w:spacing w:val="4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po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t</w:t>
      </w:r>
      <w:r>
        <w:rPr>
          <w:rFonts w:ascii="Arial" w:eastAsia="Arial" w:hAnsi="Arial" w:cs="Arial"/>
          <w:position w:val="-1"/>
          <w:sz w:val="23"/>
          <w:szCs w:val="23"/>
        </w:rPr>
        <w:t>e m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anage</w:t>
      </w:r>
      <w:r>
        <w:rPr>
          <w:rFonts w:ascii="Arial" w:eastAsia="Arial" w:hAnsi="Arial" w:cs="Arial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a </w:t>
      </w:r>
      <w:proofErr w:type="gramStart"/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rvic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;</w:t>
      </w:r>
      <w:proofErr w:type="gramEnd"/>
    </w:p>
    <w:p w14:paraId="10A7014F" w14:textId="77777777" w:rsidR="003B6908" w:rsidRDefault="00D16C94">
      <w:pPr>
        <w:spacing w:before="1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ff</w:t>
      </w:r>
    </w:p>
    <w:p w14:paraId="71E9F8A1" w14:textId="77777777" w:rsidR="003B6908" w:rsidRDefault="003B6908">
      <w:pPr>
        <w:spacing w:before="4" w:line="260" w:lineRule="exact"/>
        <w:rPr>
          <w:sz w:val="26"/>
          <w:szCs w:val="26"/>
        </w:rPr>
      </w:pPr>
    </w:p>
    <w:p w14:paraId="37F43CE3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LL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AN</w:t>
      </w:r>
      <w:r>
        <w:rPr>
          <w:rFonts w:ascii="Arial" w:eastAsia="Arial" w:hAnsi="Arial" w:cs="Arial"/>
          <w:b/>
          <w:sz w:val="23"/>
          <w:szCs w:val="23"/>
        </w:rPr>
        <w:t xml:space="preserve">D </w:t>
      </w:r>
      <w:r>
        <w:rPr>
          <w:rFonts w:ascii="Arial" w:eastAsia="Arial" w:hAnsi="Arial" w:cs="Arial"/>
          <w:b/>
          <w:spacing w:val="-1"/>
          <w:sz w:val="23"/>
          <w:szCs w:val="23"/>
        </w:rPr>
        <w:t>AB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S:</w:t>
      </w:r>
    </w:p>
    <w:p w14:paraId="2FD0A8CE" w14:textId="77777777" w:rsidR="003B6908" w:rsidRDefault="003B6908">
      <w:pPr>
        <w:spacing w:before="4" w:line="260" w:lineRule="exact"/>
        <w:rPr>
          <w:sz w:val="26"/>
          <w:szCs w:val="26"/>
        </w:rPr>
      </w:pPr>
    </w:p>
    <w:p w14:paraId="72E8C697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esse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s/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s:</w:t>
      </w:r>
    </w:p>
    <w:p w14:paraId="6717944D" w14:textId="77777777" w:rsidR="003B6908" w:rsidRDefault="003B6908">
      <w:pPr>
        <w:spacing w:before="5" w:line="280" w:lineRule="exact"/>
        <w:rPr>
          <w:sz w:val="28"/>
          <w:szCs w:val="28"/>
        </w:rPr>
      </w:pPr>
    </w:p>
    <w:p w14:paraId="0EA13B26" w14:textId="77777777" w:rsidR="003B6908" w:rsidRDefault="00D16C94">
      <w:pPr>
        <w:tabs>
          <w:tab w:val="left" w:pos="820"/>
        </w:tabs>
        <w:spacing w:line="260" w:lineRule="exact"/>
        <w:ind w:left="820" w:right="613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sk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z w:val="23"/>
          <w:szCs w:val="23"/>
        </w:rPr>
        <w:t>ls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hai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mp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hie</w:t>
      </w:r>
      <w:r>
        <w:rPr>
          <w:rFonts w:ascii="Arial" w:eastAsia="Arial" w:hAnsi="Arial" w:cs="Arial"/>
          <w:sz w:val="23"/>
          <w:szCs w:val="23"/>
        </w:rPr>
        <w:t>ve 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rly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z w:val="23"/>
          <w:szCs w:val="23"/>
        </w:rPr>
        <w:t>th SMA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enda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s.</w:t>
      </w:r>
    </w:p>
    <w:p w14:paraId="5A66C6DE" w14:textId="77777777" w:rsidR="003B6908" w:rsidRDefault="00D16C94">
      <w:pPr>
        <w:spacing w:line="260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position w:val="-1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>
        <w:rPr>
          <w:rFonts w:ascii="Arial" w:eastAsia="Arial" w:hAnsi="Arial" w:cs="Arial"/>
          <w:position w:val="-1"/>
          <w:sz w:val="23"/>
          <w:szCs w:val="23"/>
        </w:rPr>
        <w:t>e sk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ill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to</w:t>
      </w:r>
    </w:p>
    <w:p w14:paraId="33E816FA" w14:textId="77777777" w:rsidR="003B6908" w:rsidRDefault="00D16C94">
      <w:pPr>
        <w:tabs>
          <w:tab w:val="left" w:pos="820"/>
        </w:tabs>
        <w:spacing w:before="21" w:line="260" w:lineRule="exact"/>
        <w:ind w:left="820" w:right="293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oo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sk</w:t>
      </w:r>
      <w:r>
        <w:rPr>
          <w:rFonts w:ascii="Arial" w:eastAsia="Arial" w:hAnsi="Arial" w:cs="Arial"/>
          <w:spacing w:val="-1"/>
          <w:sz w:val="23"/>
          <w:szCs w:val="23"/>
        </w:rPr>
        <w:t>ill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ula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bi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z w:val="23"/>
          <w:szCs w:val="23"/>
        </w:rPr>
        <w:t>th 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y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m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wa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din</w:t>
      </w:r>
      <w:r>
        <w:rPr>
          <w:rFonts w:ascii="Arial" w:eastAsia="Arial" w:hAnsi="Arial" w:cs="Arial"/>
          <w:sz w:val="23"/>
          <w:szCs w:val="23"/>
        </w:rPr>
        <w:t xml:space="preserve">g to </w:t>
      </w:r>
      <w:r>
        <w:rPr>
          <w:rFonts w:ascii="Arial" w:eastAsia="Arial" w:hAnsi="Arial" w:cs="Arial"/>
          <w:spacing w:val="-1"/>
          <w:sz w:val="23"/>
          <w:szCs w:val="23"/>
        </w:rPr>
        <w:t>ag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bi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pacing w:val="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</w:t>
      </w:r>
    </w:p>
    <w:p w14:paraId="69C656F9" w14:textId="77777777" w:rsidR="003B6908" w:rsidRDefault="00D16C94">
      <w:pPr>
        <w:tabs>
          <w:tab w:val="left" w:pos="820"/>
        </w:tabs>
        <w:spacing w:before="16" w:line="260" w:lineRule="exact"/>
        <w:ind w:left="820" w:right="77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abili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z w:val="23"/>
          <w:szCs w:val="23"/>
        </w:rPr>
        <w:t>th 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agen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ang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enio</w:t>
      </w:r>
      <w:r>
        <w:rPr>
          <w:rFonts w:ascii="Arial" w:eastAsia="Arial" w:hAnsi="Arial" w:cs="Arial"/>
          <w:sz w:val="23"/>
          <w:szCs w:val="23"/>
        </w:rPr>
        <w:t xml:space="preserve">rity. </w:t>
      </w:r>
      <w:r>
        <w:rPr>
          <w:rFonts w:ascii="Arial" w:eastAsia="Arial" w:hAnsi="Arial" w:cs="Arial"/>
          <w:spacing w:val="2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rity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 to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rat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age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to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hild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y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peo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79038CB5" w14:textId="77777777" w:rsidR="003B6908" w:rsidRDefault="00D16C94">
      <w:pPr>
        <w:spacing w:line="260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position w:val="-1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>
        <w:rPr>
          <w:rFonts w:ascii="Arial" w:eastAsia="Arial" w:hAnsi="Arial" w:cs="Arial"/>
          <w:position w:val="-1"/>
          <w:sz w:val="23"/>
          <w:szCs w:val="23"/>
        </w:rPr>
        <w:t>e sk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ill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st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abli</w:t>
      </w:r>
      <w:r>
        <w:rPr>
          <w:rFonts w:ascii="Arial" w:eastAsia="Arial" w:hAnsi="Arial" w:cs="Arial"/>
          <w:position w:val="-1"/>
          <w:sz w:val="23"/>
          <w:szCs w:val="23"/>
        </w:rPr>
        <w:t>sh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ff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ct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ve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ne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wo</w:t>
      </w:r>
      <w:r>
        <w:rPr>
          <w:rFonts w:ascii="Arial" w:eastAsia="Arial" w:hAnsi="Arial" w:cs="Arial"/>
          <w:position w:val="-1"/>
          <w:sz w:val="23"/>
          <w:szCs w:val="23"/>
        </w:rPr>
        <w:t>rks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ll</w:t>
      </w:r>
      <w:r>
        <w:rPr>
          <w:rFonts w:ascii="Arial" w:eastAsia="Arial" w:hAnsi="Arial" w:cs="Arial"/>
          <w:position w:val="-1"/>
          <w:sz w:val="23"/>
          <w:szCs w:val="23"/>
        </w:rPr>
        <w:t>y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an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xt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ll</w:t>
      </w:r>
      <w:r>
        <w:rPr>
          <w:rFonts w:ascii="Arial" w:eastAsia="Arial" w:hAnsi="Arial" w:cs="Arial"/>
          <w:position w:val="-1"/>
          <w:sz w:val="23"/>
          <w:szCs w:val="23"/>
        </w:rPr>
        <w:t>y</w:t>
      </w:r>
    </w:p>
    <w:p w14:paraId="1839FE6E" w14:textId="77777777" w:rsidR="003B6908" w:rsidRDefault="00D16C94">
      <w:pPr>
        <w:spacing w:before="1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oo</w:t>
      </w:r>
      <w:r>
        <w:rPr>
          <w:rFonts w:ascii="Arial" w:eastAsia="Arial" w:hAnsi="Arial" w:cs="Arial"/>
          <w:sz w:val="23"/>
          <w:szCs w:val="23"/>
        </w:rPr>
        <w:t xml:space="preserve">d </w:t>
      </w:r>
      <w:proofErr w:type="spellStart"/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gani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sk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s</w:t>
      </w:r>
    </w:p>
    <w:p w14:paraId="03E29369" w14:textId="77777777" w:rsidR="003B6908" w:rsidRDefault="00D16C94">
      <w:pPr>
        <w:spacing w:before="1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abili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3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elop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quali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14:paraId="263DE7A2" w14:textId="77777777" w:rsidR="003B6908" w:rsidRDefault="00D16C94">
      <w:pPr>
        <w:spacing w:line="260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position w:val="-1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abili</w:t>
      </w:r>
      <w:r>
        <w:rPr>
          <w:rFonts w:ascii="Arial" w:eastAsia="Arial" w:hAnsi="Arial" w:cs="Arial"/>
          <w:position w:val="-1"/>
          <w:sz w:val="23"/>
          <w:szCs w:val="23"/>
        </w:rPr>
        <w:t>ty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to </w:t>
      </w:r>
      <w:proofErr w:type="spellStart"/>
      <w:r>
        <w:rPr>
          <w:rFonts w:ascii="Arial" w:eastAsia="Arial" w:hAnsi="Arial" w:cs="Arial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>
        <w:rPr>
          <w:rFonts w:ascii="Arial" w:eastAsia="Arial" w:hAnsi="Arial" w:cs="Arial"/>
          <w:position w:val="-1"/>
          <w:sz w:val="23"/>
          <w:szCs w:val="23"/>
        </w:rPr>
        <w:t>x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mise</w:t>
      </w:r>
      <w:proofErr w:type="spellEnd"/>
      <w:r>
        <w:rPr>
          <w:rFonts w:ascii="Arial" w:eastAsia="Arial" w:hAnsi="Arial" w:cs="Arial"/>
          <w:spacing w:val="-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in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rm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io</w:t>
      </w:r>
      <w:r>
        <w:rPr>
          <w:rFonts w:ascii="Arial" w:eastAsia="Arial" w:hAnsi="Arial" w:cs="Arial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hno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l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og</w:t>
      </w:r>
      <w:r>
        <w:rPr>
          <w:rFonts w:ascii="Arial" w:eastAsia="Arial" w:hAnsi="Arial" w:cs="Arial"/>
          <w:position w:val="-1"/>
          <w:sz w:val="23"/>
          <w:szCs w:val="23"/>
        </w:rPr>
        <w:t>y.</w:t>
      </w:r>
    </w:p>
    <w:p w14:paraId="2FEBE614" w14:textId="77777777" w:rsidR="003B6908" w:rsidRDefault="00D16C94">
      <w:pPr>
        <w:spacing w:before="1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abili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k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proofErr w:type="gramStart"/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s;</w:t>
      </w:r>
      <w:proofErr w:type="gramEnd"/>
    </w:p>
    <w:p w14:paraId="07E657E6" w14:textId="77777777" w:rsidR="003B6908" w:rsidRDefault="00D16C94">
      <w:pPr>
        <w:tabs>
          <w:tab w:val="left" w:pos="820"/>
        </w:tabs>
        <w:spacing w:before="21" w:line="260" w:lineRule="exact"/>
        <w:ind w:left="820" w:right="692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Sk</w:t>
      </w:r>
      <w:r>
        <w:rPr>
          <w:rFonts w:ascii="Arial" w:eastAsia="Arial" w:hAnsi="Arial" w:cs="Arial"/>
          <w:spacing w:val="-1"/>
          <w:sz w:val="23"/>
          <w:szCs w:val="23"/>
        </w:rPr>
        <w:t>ill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peo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14:paraId="2AC6C2BC" w14:textId="77777777" w:rsidR="003B6908" w:rsidRDefault="003B6908">
      <w:pPr>
        <w:spacing w:before="3" w:line="120" w:lineRule="exact"/>
        <w:rPr>
          <w:sz w:val="12"/>
          <w:szCs w:val="12"/>
        </w:rPr>
      </w:pPr>
    </w:p>
    <w:p w14:paraId="26297845" w14:textId="77777777" w:rsidR="003B6908" w:rsidRDefault="003B6908">
      <w:pPr>
        <w:spacing w:line="200" w:lineRule="exact"/>
      </w:pPr>
    </w:p>
    <w:p w14:paraId="1FF7BDF8" w14:textId="77777777" w:rsidR="003B6908" w:rsidRDefault="003B6908">
      <w:pPr>
        <w:spacing w:line="200" w:lineRule="exact"/>
      </w:pPr>
    </w:p>
    <w:p w14:paraId="7E3F90D5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DD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-1"/>
          <w:sz w:val="23"/>
          <w:szCs w:val="23"/>
        </w:rPr>
        <w:t>NA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b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spacing w:val="-1"/>
          <w:sz w:val="23"/>
          <w:szCs w:val="23"/>
        </w:rPr>
        <w:t>AC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S:</w:t>
      </w:r>
    </w:p>
    <w:p w14:paraId="67A42EFE" w14:textId="77777777" w:rsidR="003B6908" w:rsidRDefault="003B6908">
      <w:pPr>
        <w:spacing w:before="6" w:line="260" w:lineRule="exact"/>
        <w:rPr>
          <w:sz w:val="26"/>
          <w:szCs w:val="26"/>
        </w:rPr>
      </w:pPr>
    </w:p>
    <w:p w14:paraId="20ABAA9B" w14:textId="77777777" w:rsidR="003B6908" w:rsidRDefault="00D16C94">
      <w:pPr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esse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ti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holde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s/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s:</w:t>
      </w:r>
    </w:p>
    <w:p w14:paraId="74BCB819" w14:textId="77777777" w:rsidR="003B6908" w:rsidRDefault="003B6908">
      <w:pPr>
        <w:spacing w:before="5" w:line="260" w:lineRule="exact"/>
        <w:rPr>
          <w:sz w:val="26"/>
          <w:szCs w:val="26"/>
        </w:rPr>
      </w:pPr>
    </w:p>
    <w:p w14:paraId="06EF9557" w14:textId="77777777" w:rsidR="003B6908" w:rsidRDefault="00D16C94">
      <w:pPr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SW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gla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</w:t>
      </w:r>
    </w:p>
    <w:p w14:paraId="3040E0A1" w14:textId="77777777" w:rsidR="003B6908" w:rsidRDefault="00D16C94">
      <w:pPr>
        <w:tabs>
          <w:tab w:val="left" w:pos="820"/>
        </w:tabs>
        <w:spacing w:before="18" w:line="260" w:lineRule="exact"/>
        <w:ind w:left="820" w:right="485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mmitme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equa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oppo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ple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wo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ti-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;</w:t>
      </w:r>
      <w:proofErr w:type="gramEnd"/>
    </w:p>
    <w:p w14:paraId="43F658E7" w14:textId="77777777" w:rsidR="003B6908" w:rsidRDefault="00D16C94">
      <w:pPr>
        <w:tabs>
          <w:tab w:val="left" w:pos="820"/>
        </w:tabs>
        <w:spacing w:before="17" w:line="260" w:lineRule="exact"/>
        <w:ind w:left="820" w:right="449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mmitme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wo</w:t>
      </w:r>
      <w:r>
        <w:rPr>
          <w:rFonts w:ascii="Arial" w:eastAsia="Arial" w:hAnsi="Arial" w:cs="Arial"/>
          <w:sz w:val="23"/>
          <w:szCs w:val="23"/>
        </w:rPr>
        <w:t>rki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4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whe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ble</w:t>
      </w:r>
      <w:r>
        <w:rPr>
          <w:rFonts w:ascii="Arial" w:eastAsia="Arial" w:hAnsi="Arial" w:cs="Arial"/>
          <w:sz w:val="23"/>
          <w:szCs w:val="23"/>
        </w:rPr>
        <w:t>;</w:t>
      </w:r>
      <w:proofErr w:type="gramEnd"/>
    </w:p>
    <w:p w14:paraId="5CBD7CA5" w14:textId="77777777" w:rsidR="003B6908" w:rsidRDefault="00D16C94">
      <w:pPr>
        <w:spacing w:line="260" w:lineRule="exact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position w:val="-1"/>
          <w:sz w:val="23"/>
          <w:szCs w:val="23"/>
        </w:rPr>
        <w:t xml:space="preserve">• </w:t>
      </w:r>
      <w:r>
        <w:rPr>
          <w:rFonts w:ascii="Verdana" w:eastAsia="Verdana" w:hAnsi="Verdana" w:cs="Verdana"/>
          <w:spacing w:val="7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mmitme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quali</w:t>
      </w:r>
      <w:r>
        <w:rPr>
          <w:rFonts w:ascii="Arial" w:eastAsia="Arial" w:hAnsi="Arial" w:cs="Arial"/>
          <w:position w:val="-1"/>
          <w:sz w:val="23"/>
          <w:szCs w:val="23"/>
        </w:rPr>
        <w:t>ty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an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xc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ell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.</w:t>
      </w:r>
    </w:p>
    <w:p w14:paraId="6C63A0E7" w14:textId="77777777" w:rsidR="003B6908" w:rsidRDefault="00D16C94">
      <w:pPr>
        <w:tabs>
          <w:tab w:val="left" w:pos="820"/>
        </w:tabs>
        <w:spacing w:before="21" w:line="260" w:lineRule="exact"/>
        <w:ind w:left="820" w:right="759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A comm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uou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rt k</w:t>
      </w:r>
      <w:r>
        <w:rPr>
          <w:rFonts w:ascii="Arial" w:eastAsia="Arial" w:hAnsi="Arial" w:cs="Arial"/>
          <w:spacing w:val="-1"/>
          <w:sz w:val="23"/>
          <w:szCs w:val="23"/>
        </w:rPr>
        <w:t>nowl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ba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4520AB63" w14:textId="77777777" w:rsidR="003B6908" w:rsidRDefault="003B6908">
      <w:pPr>
        <w:spacing w:before="8" w:line="180" w:lineRule="exact"/>
        <w:rPr>
          <w:sz w:val="18"/>
          <w:szCs w:val="18"/>
        </w:rPr>
      </w:pPr>
    </w:p>
    <w:p w14:paraId="115BDD58" w14:textId="77777777" w:rsidR="003B6908" w:rsidRDefault="003B6908">
      <w:pPr>
        <w:spacing w:line="200" w:lineRule="exact"/>
      </w:pPr>
    </w:p>
    <w:p w14:paraId="0C472D6C" w14:textId="77777777" w:rsidR="003B6908" w:rsidRDefault="003B6908">
      <w:pPr>
        <w:spacing w:line="200" w:lineRule="exact"/>
      </w:pPr>
    </w:p>
    <w:p w14:paraId="21A64168" w14:textId="77777777" w:rsidR="003B6908" w:rsidRDefault="003B6908">
      <w:pPr>
        <w:spacing w:line="200" w:lineRule="exact"/>
      </w:pPr>
    </w:p>
    <w:p w14:paraId="0227FCF7" w14:textId="77777777" w:rsidR="003B6908" w:rsidRDefault="00D16C94">
      <w:pPr>
        <w:ind w:left="100"/>
        <w:rPr>
          <w:rFonts w:ascii="Arial" w:eastAsia="Arial" w:hAnsi="Arial" w:cs="Arial"/>
          <w:sz w:val="16"/>
          <w:szCs w:val="16"/>
        </w:rPr>
        <w:sectPr w:rsidR="003B6908">
          <w:pgSz w:w="11920" w:h="16840"/>
          <w:pgMar w:top="660" w:right="1020" w:bottom="280" w:left="980" w:header="0" w:footer="628" w:gutter="0"/>
          <w:cols w:space="720"/>
        </w:sectPr>
      </w:pP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pa</w:t>
      </w:r>
      <w:r>
        <w:rPr>
          <w:rFonts w:ascii="Arial" w:eastAsia="Arial" w:hAnsi="Arial" w:cs="Arial"/>
          <w:b/>
          <w:spacing w:val="-1"/>
          <w:sz w:val="16"/>
          <w:szCs w:val="16"/>
        </w:rPr>
        <w:t>re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by:         </w:t>
      </w:r>
      <w:r>
        <w:rPr>
          <w:rFonts w:ascii="Arial" w:eastAsia="Arial" w:hAnsi="Arial" w:cs="Arial"/>
          <w:b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dr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nne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P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unk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 xml:space="preserve">tt                                               </w:t>
      </w:r>
      <w:r>
        <w:rPr>
          <w:rFonts w:ascii="Arial" w:eastAsia="Arial" w:hAnsi="Arial" w:cs="Arial"/>
          <w:b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Date</w:t>
      </w:r>
      <w:r>
        <w:rPr>
          <w:rFonts w:ascii="Arial" w:eastAsia="Arial" w:hAnsi="Arial" w:cs="Arial"/>
          <w:b/>
          <w:sz w:val="16"/>
          <w:szCs w:val="16"/>
        </w:rPr>
        <w:t xml:space="preserve">:      </w:t>
      </w:r>
      <w:r>
        <w:rPr>
          <w:rFonts w:ascii="Arial" w:eastAsia="Arial" w:hAnsi="Arial" w:cs="Arial"/>
          <w:b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sz w:val="16"/>
          <w:szCs w:val="16"/>
        </w:rPr>
        <w:t>8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ugust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2014</w:t>
      </w:r>
      <w:r>
        <w:rPr>
          <w:rFonts w:ascii="Arial" w:eastAsia="Arial" w:hAnsi="Arial" w:cs="Arial"/>
          <w:b/>
          <w:sz w:val="16"/>
          <w:szCs w:val="16"/>
        </w:rPr>
        <w:t xml:space="preserve">. </w:t>
      </w:r>
      <w:proofErr w:type="gramStart"/>
      <w:r>
        <w:rPr>
          <w:rFonts w:ascii="Arial" w:eastAsia="Arial" w:hAnsi="Arial" w:cs="Arial"/>
          <w:b/>
          <w:spacing w:val="-1"/>
          <w:sz w:val="16"/>
          <w:szCs w:val="16"/>
        </w:rPr>
        <w:t>()</w:t>
      </w:r>
      <w:r>
        <w:rPr>
          <w:rFonts w:ascii="Arial" w:eastAsia="Arial" w:hAnsi="Arial" w:cs="Arial"/>
          <w:b/>
          <w:sz w:val="16"/>
          <w:szCs w:val="16"/>
        </w:rPr>
        <w:t>updat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d</w:t>
      </w:r>
      <w:proofErr w:type="gramEnd"/>
      <w:r>
        <w:rPr>
          <w:rFonts w:ascii="Arial" w:eastAsia="Arial" w:hAnsi="Arial" w:cs="Arial"/>
          <w:b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b/>
          <w:sz w:val="16"/>
          <w:szCs w:val="16"/>
        </w:rPr>
        <w:t>pr</w:t>
      </w:r>
      <w:r>
        <w:rPr>
          <w:rFonts w:ascii="Arial" w:eastAsia="Arial" w:hAnsi="Arial" w:cs="Arial"/>
          <w:b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spacing w:val="-1"/>
          <w:sz w:val="16"/>
          <w:szCs w:val="16"/>
        </w:rPr>
        <w:t>202</w:t>
      </w:r>
      <w:r>
        <w:rPr>
          <w:rFonts w:ascii="Arial" w:eastAsia="Arial" w:hAnsi="Arial" w:cs="Arial"/>
          <w:b/>
          <w:sz w:val="16"/>
          <w:szCs w:val="16"/>
        </w:rPr>
        <w:t>0)</w:t>
      </w:r>
    </w:p>
    <w:p w14:paraId="53203C76" w14:textId="77777777" w:rsidR="003B6908" w:rsidRDefault="00D16C94">
      <w:pPr>
        <w:spacing w:before="74" w:line="180" w:lineRule="exact"/>
        <w:ind w:left="10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lastRenderedPageBreak/>
        <w:t>DC</w:t>
      </w:r>
      <w:r>
        <w:rPr>
          <w:rFonts w:ascii="Arial" w:eastAsia="Arial" w:hAnsi="Arial" w:cs="Arial"/>
          <w:b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/</w:t>
      </w:r>
      <w:r>
        <w:rPr>
          <w:rFonts w:ascii="Arial" w:eastAsia="Arial" w:hAnsi="Arial" w:cs="Arial"/>
          <w:b/>
          <w:position w:val="-1"/>
          <w:sz w:val="16"/>
          <w:szCs w:val="16"/>
        </w:rPr>
        <w:t>CQ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-DJC61</w:t>
      </w:r>
      <w:r>
        <w:rPr>
          <w:rFonts w:ascii="Arial" w:eastAsia="Arial" w:hAnsi="Arial" w:cs="Arial"/>
          <w:b/>
          <w:position w:val="-1"/>
          <w:sz w:val="16"/>
          <w:szCs w:val="16"/>
        </w:rPr>
        <w:t>6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-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PS</w:t>
      </w:r>
    </w:p>
    <w:p w14:paraId="16BC6592" w14:textId="77777777" w:rsidR="003B6908" w:rsidRDefault="003B6908">
      <w:pPr>
        <w:spacing w:before="6" w:line="160" w:lineRule="exact"/>
        <w:rPr>
          <w:sz w:val="17"/>
          <w:szCs w:val="17"/>
        </w:rPr>
      </w:pPr>
    </w:p>
    <w:p w14:paraId="54914F54" w14:textId="77777777" w:rsidR="003B6908" w:rsidRDefault="003B6908">
      <w:pPr>
        <w:spacing w:line="200" w:lineRule="exact"/>
      </w:pPr>
    </w:p>
    <w:p w14:paraId="659D39AE" w14:textId="77777777" w:rsidR="003B6908" w:rsidRDefault="003B6908">
      <w:pPr>
        <w:spacing w:line="200" w:lineRule="exact"/>
      </w:pPr>
    </w:p>
    <w:p w14:paraId="5BBAC531" w14:textId="77777777" w:rsidR="003B6908" w:rsidRDefault="003B6908">
      <w:pPr>
        <w:spacing w:line="200" w:lineRule="exact"/>
      </w:pPr>
    </w:p>
    <w:p w14:paraId="272BC1BE" w14:textId="77777777" w:rsidR="003B6908" w:rsidRDefault="003B6908">
      <w:pPr>
        <w:spacing w:line="200" w:lineRule="exact"/>
      </w:pPr>
    </w:p>
    <w:p w14:paraId="54B460CD" w14:textId="77777777" w:rsidR="003B6908" w:rsidRDefault="003B6908">
      <w:pPr>
        <w:spacing w:line="200" w:lineRule="exact"/>
      </w:pPr>
    </w:p>
    <w:p w14:paraId="26F27CF4" w14:textId="77777777" w:rsidR="003B6908" w:rsidRDefault="003B6908">
      <w:pPr>
        <w:spacing w:line="200" w:lineRule="exact"/>
      </w:pPr>
    </w:p>
    <w:p w14:paraId="3FB0665F" w14:textId="77777777" w:rsidR="003B6908" w:rsidRDefault="003B6908">
      <w:pPr>
        <w:spacing w:line="200" w:lineRule="exact"/>
      </w:pPr>
    </w:p>
    <w:p w14:paraId="6D541A28" w14:textId="77777777" w:rsidR="003B6908" w:rsidRDefault="003B6908">
      <w:pPr>
        <w:spacing w:line="200" w:lineRule="exact"/>
      </w:pPr>
    </w:p>
    <w:p w14:paraId="4E7C73F4" w14:textId="77777777" w:rsidR="003B6908" w:rsidRDefault="003B6908">
      <w:pPr>
        <w:spacing w:line="200" w:lineRule="exact"/>
      </w:pPr>
    </w:p>
    <w:p w14:paraId="1779488F" w14:textId="77777777" w:rsidR="003B6908" w:rsidRDefault="003B6908">
      <w:pPr>
        <w:spacing w:line="200" w:lineRule="exact"/>
      </w:pPr>
    </w:p>
    <w:p w14:paraId="22E16586" w14:textId="77777777" w:rsidR="003B6908" w:rsidRDefault="003B6908">
      <w:pPr>
        <w:spacing w:line="200" w:lineRule="exact"/>
      </w:pPr>
    </w:p>
    <w:p w14:paraId="3C009BC6" w14:textId="77777777" w:rsidR="003B6908" w:rsidRDefault="003B6908">
      <w:pPr>
        <w:spacing w:line="200" w:lineRule="exact"/>
      </w:pPr>
    </w:p>
    <w:p w14:paraId="7E64C973" w14:textId="77777777" w:rsidR="003B6908" w:rsidRDefault="003B6908">
      <w:pPr>
        <w:spacing w:line="200" w:lineRule="exact"/>
      </w:pPr>
    </w:p>
    <w:p w14:paraId="7B914EC3" w14:textId="77777777" w:rsidR="003B6908" w:rsidRDefault="003B6908">
      <w:pPr>
        <w:spacing w:line="200" w:lineRule="exact"/>
      </w:pPr>
    </w:p>
    <w:p w14:paraId="10879723" w14:textId="77777777" w:rsidR="003B6908" w:rsidRDefault="003B6908">
      <w:pPr>
        <w:spacing w:line="200" w:lineRule="exact"/>
      </w:pPr>
    </w:p>
    <w:p w14:paraId="3CBDDCC7" w14:textId="77777777" w:rsidR="003B6908" w:rsidRDefault="003B6908">
      <w:pPr>
        <w:spacing w:line="200" w:lineRule="exact"/>
      </w:pPr>
    </w:p>
    <w:p w14:paraId="5ACB8792" w14:textId="77777777" w:rsidR="003B6908" w:rsidRDefault="003B6908">
      <w:pPr>
        <w:spacing w:line="200" w:lineRule="exact"/>
      </w:pPr>
    </w:p>
    <w:p w14:paraId="4D1CDE9B" w14:textId="77777777" w:rsidR="003B6908" w:rsidRDefault="003B6908">
      <w:pPr>
        <w:spacing w:line="200" w:lineRule="exact"/>
      </w:pPr>
    </w:p>
    <w:p w14:paraId="6794AFBB" w14:textId="77777777" w:rsidR="003B6908" w:rsidRDefault="003B6908">
      <w:pPr>
        <w:spacing w:line="200" w:lineRule="exact"/>
      </w:pPr>
    </w:p>
    <w:p w14:paraId="4E268774" w14:textId="77777777" w:rsidR="003B6908" w:rsidRDefault="003B6908">
      <w:pPr>
        <w:spacing w:line="200" w:lineRule="exact"/>
      </w:pPr>
    </w:p>
    <w:p w14:paraId="372743E9" w14:textId="77777777" w:rsidR="003B6908" w:rsidRDefault="003B6908">
      <w:pPr>
        <w:spacing w:line="200" w:lineRule="exact"/>
      </w:pPr>
    </w:p>
    <w:p w14:paraId="78650228" w14:textId="77777777" w:rsidR="003B6908" w:rsidRDefault="003B6908">
      <w:pPr>
        <w:spacing w:line="200" w:lineRule="exact"/>
      </w:pPr>
    </w:p>
    <w:p w14:paraId="5610A16E" w14:textId="77777777" w:rsidR="003B6908" w:rsidRDefault="003B6908">
      <w:pPr>
        <w:spacing w:line="200" w:lineRule="exact"/>
      </w:pPr>
    </w:p>
    <w:p w14:paraId="570DDE30" w14:textId="77777777" w:rsidR="003B6908" w:rsidRDefault="003B6908">
      <w:pPr>
        <w:spacing w:line="200" w:lineRule="exact"/>
      </w:pPr>
    </w:p>
    <w:p w14:paraId="4A11C07D" w14:textId="77777777" w:rsidR="003B6908" w:rsidRDefault="003B6908">
      <w:pPr>
        <w:spacing w:line="200" w:lineRule="exact"/>
      </w:pPr>
    </w:p>
    <w:p w14:paraId="26124837" w14:textId="77777777" w:rsidR="003B6908" w:rsidRDefault="003B6908">
      <w:pPr>
        <w:spacing w:line="200" w:lineRule="exact"/>
      </w:pPr>
    </w:p>
    <w:p w14:paraId="2669206D" w14:textId="77777777" w:rsidR="003B6908" w:rsidRDefault="003B6908">
      <w:pPr>
        <w:spacing w:line="200" w:lineRule="exact"/>
      </w:pPr>
    </w:p>
    <w:p w14:paraId="2A0DC326" w14:textId="77777777" w:rsidR="003B6908" w:rsidRDefault="003B6908">
      <w:pPr>
        <w:spacing w:line="200" w:lineRule="exact"/>
      </w:pPr>
    </w:p>
    <w:p w14:paraId="6D046291" w14:textId="77777777" w:rsidR="003B6908" w:rsidRDefault="003B6908">
      <w:pPr>
        <w:spacing w:line="200" w:lineRule="exact"/>
      </w:pPr>
    </w:p>
    <w:p w14:paraId="5C4645BE" w14:textId="77777777" w:rsidR="003B6908" w:rsidRDefault="003B6908">
      <w:pPr>
        <w:spacing w:line="200" w:lineRule="exact"/>
      </w:pPr>
    </w:p>
    <w:p w14:paraId="0EEE679D" w14:textId="77777777" w:rsidR="003B6908" w:rsidRDefault="003B6908">
      <w:pPr>
        <w:spacing w:line="200" w:lineRule="exact"/>
      </w:pPr>
    </w:p>
    <w:p w14:paraId="6B09A07D" w14:textId="77777777" w:rsidR="003B6908" w:rsidRDefault="003B6908">
      <w:pPr>
        <w:spacing w:line="200" w:lineRule="exact"/>
      </w:pPr>
    </w:p>
    <w:p w14:paraId="6B5ECCED" w14:textId="77777777" w:rsidR="003B6908" w:rsidRDefault="003B6908">
      <w:pPr>
        <w:spacing w:line="200" w:lineRule="exact"/>
      </w:pPr>
    </w:p>
    <w:p w14:paraId="2EE88122" w14:textId="77777777" w:rsidR="003B6908" w:rsidRDefault="003B6908">
      <w:pPr>
        <w:spacing w:line="200" w:lineRule="exact"/>
      </w:pPr>
    </w:p>
    <w:p w14:paraId="28AEB185" w14:textId="77777777" w:rsidR="003B6908" w:rsidRDefault="003B6908">
      <w:pPr>
        <w:spacing w:line="200" w:lineRule="exact"/>
      </w:pPr>
    </w:p>
    <w:p w14:paraId="50DD0FAF" w14:textId="77777777" w:rsidR="003B6908" w:rsidRDefault="003B6908">
      <w:pPr>
        <w:spacing w:line="200" w:lineRule="exact"/>
      </w:pPr>
    </w:p>
    <w:p w14:paraId="4BAF9AA5" w14:textId="77777777" w:rsidR="003B6908" w:rsidRDefault="003B6908">
      <w:pPr>
        <w:spacing w:line="200" w:lineRule="exact"/>
      </w:pPr>
    </w:p>
    <w:p w14:paraId="2ACC7F43" w14:textId="77777777" w:rsidR="003B6908" w:rsidRDefault="003B6908">
      <w:pPr>
        <w:spacing w:line="200" w:lineRule="exact"/>
      </w:pPr>
    </w:p>
    <w:p w14:paraId="023B0695" w14:textId="77777777" w:rsidR="003B6908" w:rsidRDefault="003B6908">
      <w:pPr>
        <w:spacing w:line="200" w:lineRule="exact"/>
      </w:pPr>
    </w:p>
    <w:p w14:paraId="2D78426B" w14:textId="77777777" w:rsidR="003B6908" w:rsidRDefault="003B6908">
      <w:pPr>
        <w:spacing w:line="200" w:lineRule="exact"/>
      </w:pPr>
    </w:p>
    <w:p w14:paraId="7998D6DD" w14:textId="77777777" w:rsidR="003B6908" w:rsidRDefault="003B6908">
      <w:pPr>
        <w:spacing w:line="200" w:lineRule="exact"/>
      </w:pPr>
    </w:p>
    <w:p w14:paraId="7777E4E0" w14:textId="77777777" w:rsidR="003B6908" w:rsidRDefault="003B6908">
      <w:pPr>
        <w:spacing w:line="200" w:lineRule="exact"/>
      </w:pPr>
    </w:p>
    <w:p w14:paraId="4D946AAC" w14:textId="77777777" w:rsidR="003B6908" w:rsidRDefault="003B6908">
      <w:pPr>
        <w:spacing w:line="200" w:lineRule="exact"/>
      </w:pPr>
    </w:p>
    <w:p w14:paraId="51CD27B8" w14:textId="77777777" w:rsidR="003B6908" w:rsidRDefault="003B6908">
      <w:pPr>
        <w:spacing w:line="200" w:lineRule="exact"/>
      </w:pPr>
    </w:p>
    <w:p w14:paraId="46799283" w14:textId="77777777" w:rsidR="003B6908" w:rsidRDefault="003B6908">
      <w:pPr>
        <w:spacing w:line="200" w:lineRule="exact"/>
      </w:pPr>
    </w:p>
    <w:p w14:paraId="40F68F2B" w14:textId="77777777" w:rsidR="003B6908" w:rsidRDefault="003B6908">
      <w:pPr>
        <w:spacing w:line="200" w:lineRule="exact"/>
      </w:pPr>
    </w:p>
    <w:p w14:paraId="4DDF4DD2" w14:textId="77777777" w:rsidR="003B6908" w:rsidRDefault="003B6908">
      <w:pPr>
        <w:spacing w:line="200" w:lineRule="exact"/>
      </w:pPr>
    </w:p>
    <w:p w14:paraId="0AB94C08" w14:textId="77777777" w:rsidR="003B6908" w:rsidRDefault="003B6908">
      <w:pPr>
        <w:spacing w:line="200" w:lineRule="exact"/>
      </w:pPr>
    </w:p>
    <w:p w14:paraId="01A6811D" w14:textId="77777777" w:rsidR="003B6908" w:rsidRDefault="003B6908">
      <w:pPr>
        <w:spacing w:line="200" w:lineRule="exact"/>
      </w:pPr>
    </w:p>
    <w:p w14:paraId="6BB3DD78" w14:textId="77777777" w:rsidR="003B6908" w:rsidRDefault="003B6908">
      <w:pPr>
        <w:spacing w:line="200" w:lineRule="exact"/>
      </w:pPr>
    </w:p>
    <w:p w14:paraId="6E443DAD" w14:textId="77777777" w:rsidR="003B6908" w:rsidRDefault="003B6908">
      <w:pPr>
        <w:spacing w:line="200" w:lineRule="exact"/>
      </w:pPr>
    </w:p>
    <w:p w14:paraId="4AFF0F9B" w14:textId="77777777" w:rsidR="003B6908" w:rsidRDefault="003B6908">
      <w:pPr>
        <w:spacing w:line="200" w:lineRule="exact"/>
      </w:pPr>
    </w:p>
    <w:p w14:paraId="36068D98" w14:textId="77777777" w:rsidR="003B6908" w:rsidRDefault="003B6908">
      <w:pPr>
        <w:spacing w:line="200" w:lineRule="exact"/>
      </w:pPr>
    </w:p>
    <w:p w14:paraId="3472C35B" w14:textId="77777777" w:rsidR="003B6908" w:rsidRDefault="003B6908">
      <w:pPr>
        <w:spacing w:line="200" w:lineRule="exact"/>
      </w:pPr>
    </w:p>
    <w:p w14:paraId="31BD4A4F" w14:textId="77777777" w:rsidR="003B6908" w:rsidRDefault="003B6908">
      <w:pPr>
        <w:spacing w:line="200" w:lineRule="exact"/>
      </w:pPr>
    </w:p>
    <w:p w14:paraId="45D880C8" w14:textId="77777777" w:rsidR="003B6908" w:rsidRDefault="003B6908">
      <w:pPr>
        <w:spacing w:line="200" w:lineRule="exact"/>
      </w:pPr>
    </w:p>
    <w:p w14:paraId="1DD14875" w14:textId="77777777" w:rsidR="003B6908" w:rsidRDefault="003B6908">
      <w:pPr>
        <w:spacing w:line="200" w:lineRule="exact"/>
      </w:pPr>
    </w:p>
    <w:p w14:paraId="00D57524" w14:textId="77777777" w:rsidR="003B6908" w:rsidRDefault="003B6908">
      <w:pPr>
        <w:spacing w:line="200" w:lineRule="exact"/>
      </w:pPr>
    </w:p>
    <w:p w14:paraId="17FBA83E" w14:textId="77777777" w:rsidR="003B6908" w:rsidRDefault="003B6908">
      <w:pPr>
        <w:spacing w:line="200" w:lineRule="exact"/>
      </w:pPr>
    </w:p>
    <w:p w14:paraId="2C7214EA" w14:textId="77777777" w:rsidR="003B6908" w:rsidRDefault="003B6908">
      <w:pPr>
        <w:spacing w:line="200" w:lineRule="exact"/>
      </w:pPr>
    </w:p>
    <w:p w14:paraId="2F991170" w14:textId="77777777" w:rsidR="003B6908" w:rsidRDefault="003B6908">
      <w:pPr>
        <w:spacing w:line="200" w:lineRule="exact"/>
      </w:pPr>
    </w:p>
    <w:p w14:paraId="1E3ECF44" w14:textId="77777777" w:rsidR="003B6908" w:rsidRDefault="003B6908">
      <w:pPr>
        <w:spacing w:line="200" w:lineRule="exact"/>
      </w:pPr>
    </w:p>
    <w:p w14:paraId="6AA2302A" w14:textId="77777777" w:rsidR="003B6908" w:rsidRDefault="003B6908">
      <w:pPr>
        <w:spacing w:line="200" w:lineRule="exact"/>
      </w:pPr>
    </w:p>
    <w:p w14:paraId="6B1EB640" w14:textId="77777777" w:rsidR="003B6908" w:rsidRDefault="003B6908">
      <w:pPr>
        <w:spacing w:line="200" w:lineRule="exact"/>
      </w:pPr>
    </w:p>
    <w:p w14:paraId="1442A87E" w14:textId="77777777" w:rsidR="003B6908" w:rsidRDefault="003B6908">
      <w:pPr>
        <w:spacing w:line="200" w:lineRule="exact"/>
      </w:pPr>
    </w:p>
    <w:p w14:paraId="5C46AB56" w14:textId="77777777" w:rsidR="003B6908" w:rsidRDefault="003B6908">
      <w:pPr>
        <w:spacing w:line="200" w:lineRule="exact"/>
      </w:pPr>
    </w:p>
    <w:p w14:paraId="1E27D99C" w14:textId="77777777" w:rsidR="003B6908" w:rsidRDefault="003B6908">
      <w:pPr>
        <w:spacing w:line="200" w:lineRule="exact"/>
      </w:pPr>
    </w:p>
    <w:p w14:paraId="79D40791" w14:textId="77777777" w:rsidR="003B6908" w:rsidRDefault="003B6908">
      <w:pPr>
        <w:spacing w:line="200" w:lineRule="exact"/>
      </w:pPr>
    </w:p>
    <w:p w14:paraId="563333F8" w14:textId="77777777" w:rsidR="003B6908" w:rsidRDefault="003B6908">
      <w:pPr>
        <w:spacing w:line="200" w:lineRule="exact"/>
      </w:pPr>
    </w:p>
    <w:p w14:paraId="055D9953" w14:textId="77777777" w:rsidR="003B6908" w:rsidRDefault="003B6908">
      <w:pPr>
        <w:spacing w:line="200" w:lineRule="exact"/>
      </w:pPr>
    </w:p>
    <w:p w14:paraId="72CFABAA" w14:textId="77777777" w:rsidR="003B6908" w:rsidRDefault="003B6908">
      <w:pPr>
        <w:spacing w:line="200" w:lineRule="exact"/>
      </w:pPr>
    </w:p>
    <w:p w14:paraId="23F98089" w14:textId="77777777" w:rsidR="003B6908" w:rsidRDefault="003B6908">
      <w:pPr>
        <w:spacing w:line="200" w:lineRule="exact"/>
      </w:pPr>
    </w:p>
    <w:p w14:paraId="35C4D146" w14:textId="77777777" w:rsidR="003B6908" w:rsidRDefault="00D16C94">
      <w:pPr>
        <w:spacing w:before="31"/>
        <w:ind w:left="4873" w:right="417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3</w:t>
      </w:r>
    </w:p>
    <w:sectPr w:rsidR="003B6908">
      <w:footerReference w:type="default" r:id="rId9"/>
      <w:pgSz w:w="11920" w:h="16840"/>
      <w:pgMar w:top="1000" w:right="168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8979B" w14:textId="77777777" w:rsidR="00D16C94" w:rsidRDefault="00D16C94">
      <w:r>
        <w:separator/>
      </w:r>
    </w:p>
  </w:endnote>
  <w:endnote w:type="continuationSeparator" w:id="0">
    <w:p w14:paraId="63711C7B" w14:textId="77777777" w:rsidR="00D16C94" w:rsidRDefault="00D1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36FF9" w14:textId="77777777" w:rsidR="003B6908" w:rsidRDefault="00390C73">
    <w:pPr>
      <w:spacing w:line="200" w:lineRule="exact"/>
    </w:pPr>
    <w:r>
      <w:pict w14:anchorId="56E068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5pt;margin-top:794.25pt;width:10.4pt;height:13.5pt;z-index:-251658752;mso-position-horizontal-relative:page;mso-position-vertical-relative:page" filled="f" stroked="f">
          <v:textbox inset="0,0,0,0">
            <w:txbxContent>
              <w:p w14:paraId="7A22E2B5" w14:textId="77777777" w:rsidR="003B6908" w:rsidRDefault="00D16C94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1B95" w14:textId="77777777" w:rsidR="003B6908" w:rsidRDefault="003B690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DC9E" w14:textId="77777777" w:rsidR="00D16C94" w:rsidRDefault="00D16C94">
      <w:r>
        <w:separator/>
      </w:r>
    </w:p>
  </w:footnote>
  <w:footnote w:type="continuationSeparator" w:id="0">
    <w:p w14:paraId="19BC2ED0" w14:textId="77777777" w:rsidR="00D16C94" w:rsidRDefault="00D1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05211"/>
    <w:multiLevelType w:val="multilevel"/>
    <w:tmpl w:val="426CBE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188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08"/>
    <w:rsid w:val="00081153"/>
    <w:rsid w:val="00110859"/>
    <w:rsid w:val="00372F40"/>
    <w:rsid w:val="0038679A"/>
    <w:rsid w:val="00390C73"/>
    <w:rsid w:val="003B6908"/>
    <w:rsid w:val="00621767"/>
    <w:rsid w:val="00D16C94"/>
    <w:rsid w:val="00D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817355"/>
  <w15:docId w15:val="{CEEA0666-B353-4EC7-8409-C881B744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4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Branchflower, Sally</dc:creator>
  <cp:lastModifiedBy>Green, Karen</cp:lastModifiedBy>
  <cp:revision>2</cp:revision>
  <dcterms:created xsi:type="dcterms:W3CDTF">2025-05-21T13:50:00Z</dcterms:created>
  <dcterms:modified xsi:type="dcterms:W3CDTF">2025-05-21T13:50:00Z</dcterms:modified>
</cp:coreProperties>
</file>