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14BE0" w14:textId="77777777" w:rsidR="00C846FD" w:rsidRDefault="00545F27">
      <w:pPr>
        <w:spacing w:before="1" w:line="240" w:lineRule="exact"/>
        <w:rPr>
          <w:sz w:val="24"/>
          <w:szCs w:val="24"/>
        </w:rPr>
      </w:pPr>
      <w:r>
        <w:pict w14:anchorId="47B62A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8.3pt;margin-top:28.3pt;width:192pt;height:41.05pt;z-index:-251659776;mso-position-horizontal-relative:page;mso-position-vertical-relative:page">
            <v:imagedata r:id="rId5" o:title=""/>
            <w10:wrap anchorx="page" anchory="page"/>
          </v:shape>
        </w:pict>
      </w:r>
    </w:p>
    <w:p w14:paraId="2C689B01" w14:textId="77777777" w:rsidR="00C846FD" w:rsidRDefault="001D2995">
      <w:pPr>
        <w:spacing w:before="18" w:line="360" w:lineRule="exact"/>
        <w:ind w:left="4105" w:right="4106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position w:val="-1"/>
          <w:sz w:val="32"/>
          <w:szCs w:val="32"/>
        </w:rPr>
        <w:t>J</w:t>
      </w:r>
      <w:r>
        <w:rPr>
          <w:rFonts w:ascii="Arial" w:eastAsia="Arial" w:hAnsi="Arial" w:cs="Arial"/>
          <w:b/>
          <w:spacing w:val="-1"/>
          <w:position w:val="-1"/>
          <w:sz w:val="32"/>
          <w:szCs w:val="32"/>
        </w:rPr>
        <w:t>O</w:t>
      </w:r>
      <w:r>
        <w:rPr>
          <w:rFonts w:ascii="Arial" w:eastAsia="Arial" w:hAnsi="Arial" w:cs="Arial"/>
          <w:b/>
          <w:position w:val="-1"/>
          <w:sz w:val="32"/>
          <w:szCs w:val="32"/>
        </w:rPr>
        <w:t>B</w:t>
      </w:r>
      <w:r>
        <w:rPr>
          <w:rFonts w:ascii="Arial" w:eastAsia="Arial" w:hAnsi="Arial" w:cs="Arial"/>
          <w:b/>
          <w:spacing w:val="-5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sz w:val="32"/>
          <w:szCs w:val="32"/>
        </w:rPr>
        <w:t>DE</w:t>
      </w:r>
      <w:r>
        <w:rPr>
          <w:rFonts w:ascii="Arial" w:eastAsia="Arial" w:hAnsi="Arial" w:cs="Arial"/>
          <w:b/>
          <w:spacing w:val="1"/>
          <w:w w:val="99"/>
          <w:position w:val="-1"/>
          <w:sz w:val="32"/>
          <w:szCs w:val="32"/>
        </w:rPr>
        <w:t>S</w:t>
      </w:r>
      <w:r>
        <w:rPr>
          <w:rFonts w:ascii="Arial" w:eastAsia="Arial" w:hAnsi="Arial" w:cs="Arial"/>
          <w:b/>
          <w:w w:val="99"/>
          <w:position w:val="-1"/>
          <w:sz w:val="32"/>
          <w:szCs w:val="32"/>
        </w:rPr>
        <w:t>CRIPT</w:t>
      </w:r>
      <w:r>
        <w:rPr>
          <w:rFonts w:ascii="Arial" w:eastAsia="Arial" w:hAnsi="Arial" w:cs="Arial"/>
          <w:b/>
          <w:spacing w:val="2"/>
          <w:w w:val="99"/>
          <w:position w:val="-1"/>
          <w:sz w:val="32"/>
          <w:szCs w:val="32"/>
        </w:rPr>
        <w:t>I</w:t>
      </w:r>
      <w:r>
        <w:rPr>
          <w:rFonts w:ascii="Arial" w:eastAsia="Arial" w:hAnsi="Arial" w:cs="Arial"/>
          <w:b/>
          <w:spacing w:val="-1"/>
          <w:w w:val="99"/>
          <w:position w:val="-1"/>
          <w:sz w:val="32"/>
          <w:szCs w:val="32"/>
        </w:rPr>
        <w:t>O</w:t>
      </w:r>
      <w:r>
        <w:rPr>
          <w:rFonts w:ascii="Arial" w:eastAsia="Arial" w:hAnsi="Arial" w:cs="Arial"/>
          <w:b/>
          <w:w w:val="99"/>
          <w:position w:val="-1"/>
          <w:sz w:val="32"/>
          <w:szCs w:val="32"/>
        </w:rPr>
        <w:t>N</w:t>
      </w:r>
    </w:p>
    <w:p w14:paraId="440F4BE8" w14:textId="77777777" w:rsidR="00C846FD" w:rsidRDefault="00C846FD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7"/>
        <w:gridCol w:w="5497"/>
      </w:tblGrid>
      <w:tr w:rsidR="00C846FD" w14:paraId="3576F843" w14:textId="77777777">
        <w:trPr>
          <w:trHeight w:hRule="exact" w:val="668"/>
        </w:trPr>
        <w:tc>
          <w:tcPr>
            <w:tcW w:w="54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9DFD541" w14:textId="77777777" w:rsidR="00C846FD" w:rsidRDefault="00C846FD">
            <w:pPr>
              <w:spacing w:before="18" w:line="240" w:lineRule="exact"/>
              <w:rPr>
                <w:sz w:val="24"/>
                <w:szCs w:val="24"/>
              </w:rPr>
            </w:pPr>
          </w:p>
          <w:p w14:paraId="3B04ED83" w14:textId="77777777" w:rsidR="00C846FD" w:rsidRDefault="001D2995">
            <w:pPr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:</w:t>
            </w:r>
          </w:p>
        </w:tc>
        <w:tc>
          <w:tcPr>
            <w:tcW w:w="54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7189EB2" w14:textId="77777777" w:rsidR="00C846FD" w:rsidRDefault="00C846FD">
            <w:pPr>
              <w:spacing w:before="18" w:line="240" w:lineRule="exact"/>
              <w:rPr>
                <w:sz w:val="24"/>
                <w:szCs w:val="24"/>
              </w:rPr>
            </w:pPr>
          </w:p>
          <w:p w14:paraId="168CDFEB" w14:textId="77777777" w:rsidR="00C846FD" w:rsidRDefault="001D2995">
            <w:pPr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</w:tr>
      <w:tr w:rsidR="00C846FD" w14:paraId="4525D6E5" w14:textId="77777777">
        <w:trPr>
          <w:trHeight w:hRule="exact" w:val="793"/>
        </w:trPr>
        <w:tc>
          <w:tcPr>
            <w:tcW w:w="54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1EFD87" w14:textId="77777777" w:rsidR="00C846FD" w:rsidRDefault="00C846FD">
            <w:pPr>
              <w:spacing w:before="1" w:line="120" w:lineRule="exact"/>
              <w:rPr>
                <w:sz w:val="12"/>
                <w:szCs w:val="12"/>
              </w:rPr>
            </w:pPr>
          </w:p>
          <w:p w14:paraId="2FF1000E" w14:textId="77777777" w:rsidR="00C846FD" w:rsidRDefault="001D2995">
            <w:pPr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te &amp; S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ec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ion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it:</w:t>
            </w:r>
          </w:p>
        </w:tc>
        <w:tc>
          <w:tcPr>
            <w:tcW w:w="54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9BF506" w14:textId="77777777" w:rsidR="00C846FD" w:rsidRDefault="00C846FD">
            <w:pPr>
              <w:spacing w:before="5" w:line="120" w:lineRule="exact"/>
              <w:rPr>
                <w:sz w:val="12"/>
                <w:szCs w:val="12"/>
              </w:rPr>
            </w:pPr>
          </w:p>
          <w:p w14:paraId="3913BC26" w14:textId="476D896D" w:rsidR="00C846FD" w:rsidRDefault="001D2995">
            <w:pPr>
              <w:spacing w:line="260" w:lineRule="exact"/>
              <w:ind w:left="102" w:right="9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il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r w:rsidR="00426117">
              <w:rPr>
                <w:rFonts w:ascii="Arial" w:eastAsia="Arial" w:hAnsi="Arial" w:cs="Arial"/>
                <w:b/>
                <w:sz w:val="23"/>
                <w:szCs w:val="23"/>
              </w:rPr>
              <w:t>’s services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,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il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's 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 xml:space="preserve"> Car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</w:tc>
      </w:tr>
      <w:tr w:rsidR="00C846FD" w14:paraId="61A4A5D0" w14:textId="77777777">
        <w:trPr>
          <w:trHeight w:hRule="exact" w:val="794"/>
        </w:trPr>
        <w:tc>
          <w:tcPr>
            <w:tcW w:w="54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7B1E7E8" w14:textId="77777777" w:rsidR="00C846FD" w:rsidRDefault="00C846FD">
            <w:pPr>
              <w:spacing w:before="10" w:line="100" w:lineRule="exact"/>
              <w:rPr>
                <w:sz w:val="11"/>
                <w:szCs w:val="11"/>
              </w:rPr>
            </w:pPr>
          </w:p>
          <w:p w14:paraId="5F1A8B84" w14:textId="77777777" w:rsidR="00C846FD" w:rsidRDefault="001D2995">
            <w:pPr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po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in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:</w:t>
            </w:r>
          </w:p>
        </w:tc>
        <w:tc>
          <w:tcPr>
            <w:tcW w:w="54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6737CC" w14:textId="77777777" w:rsidR="00C846FD" w:rsidRDefault="00C846FD">
            <w:pPr>
              <w:spacing w:before="10" w:line="100" w:lineRule="exact"/>
              <w:rPr>
                <w:sz w:val="11"/>
                <w:szCs w:val="11"/>
              </w:rPr>
            </w:pPr>
          </w:p>
          <w:p w14:paraId="4EE927B2" w14:textId="65DBE1EC" w:rsidR="00C846FD" w:rsidRDefault="001D2995" w:rsidP="00426117">
            <w:pPr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 xml:space="preserve"> </w:t>
            </w:r>
            <w:r w:rsidR="00426117"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D</w:t>
            </w:r>
            <w:r w:rsidR="00426117"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 w:rsidR="00426117"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</w:t>
            </w:r>
            <w:r w:rsidR="00426117"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 w:rsidR="00426117"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 w:rsidR="00426117">
              <w:rPr>
                <w:rFonts w:ascii="Arial" w:eastAsia="Arial" w:hAnsi="Arial" w:cs="Arial"/>
                <w:b/>
                <w:sz w:val="23"/>
                <w:szCs w:val="23"/>
              </w:rPr>
              <w:t>r children’s social care.</w:t>
            </w:r>
          </w:p>
        </w:tc>
      </w:tr>
      <w:tr w:rsidR="00C846FD" w14:paraId="7D8C4006" w14:textId="77777777">
        <w:trPr>
          <w:trHeight w:hRule="exact" w:val="663"/>
        </w:trPr>
        <w:tc>
          <w:tcPr>
            <w:tcW w:w="54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A07B7" w14:textId="77777777" w:rsidR="00C846FD" w:rsidRDefault="00C846FD">
            <w:pPr>
              <w:spacing w:before="10" w:line="100" w:lineRule="exact"/>
              <w:rPr>
                <w:sz w:val="11"/>
                <w:szCs w:val="11"/>
              </w:rPr>
            </w:pPr>
          </w:p>
          <w:p w14:paraId="5886A137" w14:textId="77777777" w:rsidR="00C846FD" w:rsidRDefault="001D2995">
            <w:pPr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pon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le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:</w:t>
            </w:r>
          </w:p>
        </w:tc>
        <w:tc>
          <w:tcPr>
            <w:tcW w:w="54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39B7D" w14:textId="77777777" w:rsidR="00C846FD" w:rsidRDefault="00C846FD">
            <w:pPr>
              <w:spacing w:before="10" w:line="100" w:lineRule="exact"/>
              <w:rPr>
                <w:sz w:val="11"/>
                <w:szCs w:val="11"/>
              </w:rPr>
            </w:pPr>
          </w:p>
          <w:p w14:paraId="2FDF8ADC" w14:textId="77777777" w:rsidR="00426117" w:rsidRDefault="00426117">
            <w:pPr>
              <w:ind w:left="102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Family Front Door, </w:t>
            </w:r>
          </w:p>
          <w:p w14:paraId="19D0E274" w14:textId="52EF5F2C" w:rsidR="00C846FD" w:rsidRPr="00426117" w:rsidRDefault="00426117" w:rsidP="00426117">
            <w:pPr>
              <w:ind w:left="102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EDT, MASH and Partnership working.</w:t>
            </w:r>
          </w:p>
        </w:tc>
      </w:tr>
      <w:tr w:rsidR="00C846FD" w14:paraId="79479EFD" w14:textId="77777777">
        <w:trPr>
          <w:trHeight w:hRule="exact" w:val="538"/>
        </w:trPr>
        <w:tc>
          <w:tcPr>
            <w:tcW w:w="54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88115C0" w14:textId="77777777" w:rsidR="00C846FD" w:rsidRDefault="00C846FD">
            <w:pPr>
              <w:spacing w:before="1" w:line="260" w:lineRule="exact"/>
              <w:rPr>
                <w:sz w:val="26"/>
                <w:szCs w:val="26"/>
              </w:rPr>
            </w:pPr>
          </w:p>
          <w:p w14:paraId="5B2C2C0F" w14:textId="77777777" w:rsidR="00C846FD" w:rsidRDefault="001D2995">
            <w:pPr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:</w:t>
            </w:r>
          </w:p>
        </w:tc>
        <w:tc>
          <w:tcPr>
            <w:tcW w:w="54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A315F6" w14:textId="77777777" w:rsidR="00C846FD" w:rsidRDefault="00C846FD">
            <w:pPr>
              <w:spacing w:before="1" w:line="260" w:lineRule="exact"/>
              <w:rPr>
                <w:sz w:val="26"/>
                <w:szCs w:val="26"/>
              </w:rPr>
            </w:pPr>
          </w:p>
          <w:p w14:paraId="338E6864" w14:textId="77777777" w:rsidR="00C846FD" w:rsidRDefault="001D2995">
            <w:pPr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PO7</w:t>
            </w:r>
          </w:p>
        </w:tc>
      </w:tr>
      <w:tr w:rsidR="00C846FD" w14:paraId="0E7F67C2" w14:textId="77777777">
        <w:trPr>
          <w:trHeight w:hRule="exact" w:val="797"/>
        </w:trPr>
        <w:tc>
          <w:tcPr>
            <w:tcW w:w="54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B47DF" w14:textId="77777777" w:rsidR="00C846FD" w:rsidRDefault="001D2995">
            <w:pPr>
              <w:spacing w:line="24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MA 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eme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eve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l: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  <w:p w14:paraId="04F10883" w14:textId="77777777" w:rsidR="00C846FD" w:rsidRDefault="001D2995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MA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Sp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po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):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  <w:tc>
          <w:tcPr>
            <w:tcW w:w="54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03C8B" w14:textId="77777777" w:rsidR="00C846FD" w:rsidRDefault="00C846FD"/>
        </w:tc>
      </w:tr>
    </w:tbl>
    <w:p w14:paraId="48BC26FD" w14:textId="77777777" w:rsidR="00C846FD" w:rsidRDefault="00C846FD">
      <w:pPr>
        <w:spacing w:line="200" w:lineRule="exact"/>
      </w:pPr>
    </w:p>
    <w:p w14:paraId="75308383" w14:textId="77777777" w:rsidR="00C846FD" w:rsidRDefault="00C846FD">
      <w:pPr>
        <w:spacing w:before="20" w:line="260" w:lineRule="exact"/>
        <w:rPr>
          <w:sz w:val="26"/>
          <w:szCs w:val="26"/>
        </w:rPr>
      </w:pPr>
    </w:p>
    <w:p w14:paraId="61321CFE" w14:textId="77777777" w:rsidR="00C846FD" w:rsidRDefault="001D2995">
      <w:pPr>
        <w:spacing w:before="31"/>
        <w:ind w:left="22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P</w:t>
      </w:r>
      <w:r>
        <w:rPr>
          <w:rFonts w:ascii="Arial" w:eastAsia="Arial" w:hAnsi="Arial" w:cs="Arial"/>
          <w:b/>
          <w:spacing w:val="1"/>
          <w:sz w:val="23"/>
          <w:szCs w:val="23"/>
        </w:rPr>
        <w:t>u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pacing w:val="1"/>
          <w:sz w:val="23"/>
          <w:szCs w:val="23"/>
        </w:rPr>
        <w:t>po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z w:val="23"/>
          <w:szCs w:val="23"/>
        </w:rPr>
        <w:t xml:space="preserve">e 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f</w:t>
      </w:r>
      <w:r>
        <w:rPr>
          <w:rFonts w:ascii="Arial" w:eastAsia="Arial" w:hAnsi="Arial" w:cs="Arial"/>
          <w:b/>
          <w:spacing w:val="-2"/>
          <w:sz w:val="23"/>
          <w:szCs w:val="23"/>
        </w:rPr>
        <w:t xml:space="preserve"> j</w:t>
      </w:r>
      <w:r>
        <w:rPr>
          <w:rFonts w:ascii="Arial" w:eastAsia="Arial" w:hAnsi="Arial" w:cs="Arial"/>
          <w:b/>
          <w:spacing w:val="2"/>
          <w:sz w:val="23"/>
          <w:szCs w:val="23"/>
        </w:rPr>
        <w:t>o</w:t>
      </w:r>
      <w:r>
        <w:rPr>
          <w:rFonts w:ascii="Arial" w:eastAsia="Arial" w:hAnsi="Arial" w:cs="Arial"/>
          <w:b/>
          <w:spacing w:val="1"/>
          <w:sz w:val="23"/>
          <w:szCs w:val="23"/>
        </w:rPr>
        <w:t>b:</w:t>
      </w:r>
    </w:p>
    <w:p w14:paraId="5A8F2566" w14:textId="77777777" w:rsidR="00C846FD" w:rsidRDefault="00C846FD">
      <w:pPr>
        <w:spacing w:before="6" w:line="260" w:lineRule="exact"/>
        <w:rPr>
          <w:sz w:val="26"/>
          <w:szCs w:val="26"/>
        </w:rPr>
      </w:pPr>
    </w:p>
    <w:p w14:paraId="409A8DD3" w14:textId="77777777" w:rsidR="00C846FD" w:rsidRDefault="001D2995">
      <w:pPr>
        <w:tabs>
          <w:tab w:val="left" w:pos="580"/>
        </w:tabs>
        <w:ind w:left="586" w:right="741" w:hanging="360"/>
        <w:rPr>
          <w:rFonts w:ascii="Arial" w:eastAsia="Arial" w:hAnsi="Arial" w:cs="Arial"/>
          <w:sz w:val="23"/>
          <w:szCs w:val="23"/>
        </w:rPr>
      </w:pPr>
      <w:r>
        <w:rPr>
          <w:rFonts w:ascii="Segoe MDL2 Assets" w:eastAsia="Segoe MDL2 Assets" w:hAnsi="Segoe MDL2 Assets" w:cs="Segoe MDL2 Assets"/>
          <w:w w:val="46"/>
          <w:sz w:val="23"/>
          <w:szCs w:val="23"/>
        </w:rPr>
        <w:t></w:t>
      </w:r>
      <w:r>
        <w:rPr>
          <w:rFonts w:ascii="Segoe MDL2 Assets" w:eastAsia="Segoe MDL2 Assets" w:hAnsi="Segoe MDL2 Assets" w:cs="Segoe MDL2 Assets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re t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abl</w:t>
      </w:r>
      <w:r>
        <w:rPr>
          <w:rFonts w:ascii="Arial" w:eastAsia="Arial" w:hAnsi="Arial" w:cs="Arial"/>
          <w:sz w:val="23"/>
          <w:szCs w:val="23"/>
        </w:rPr>
        <w:t>e to</w:t>
      </w:r>
      <w:proofErr w:type="gramEnd"/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rr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 xml:space="preserve">re </w:t>
      </w:r>
      <w:r>
        <w:rPr>
          <w:rFonts w:ascii="Arial" w:eastAsia="Arial" w:hAnsi="Arial" w:cs="Arial"/>
          <w:spacing w:val="-1"/>
          <w:sz w:val="23"/>
          <w:szCs w:val="23"/>
        </w:rPr>
        <w:t>ob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lin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th </w:t>
      </w:r>
      <w:r>
        <w:rPr>
          <w:rFonts w:ascii="Arial" w:eastAsia="Arial" w:hAnsi="Arial" w:cs="Arial"/>
          <w:spacing w:val="-1"/>
          <w:sz w:val="23"/>
          <w:szCs w:val="23"/>
        </w:rPr>
        <w:t>lo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na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na</w:t>
      </w:r>
      <w:r>
        <w:rPr>
          <w:rFonts w:ascii="Arial" w:eastAsia="Arial" w:hAnsi="Arial" w:cs="Arial"/>
          <w:sz w:val="23"/>
          <w:szCs w:val="23"/>
        </w:rPr>
        <w:t>l r</w:t>
      </w:r>
      <w:r>
        <w:rPr>
          <w:rFonts w:ascii="Arial" w:eastAsia="Arial" w:hAnsi="Arial" w:cs="Arial"/>
          <w:spacing w:val="-1"/>
          <w:sz w:val="23"/>
          <w:szCs w:val="23"/>
        </w:rPr>
        <w:t>equi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oug</w:t>
      </w:r>
      <w:r>
        <w:rPr>
          <w:rFonts w:ascii="Arial" w:eastAsia="Arial" w:hAnsi="Arial" w:cs="Arial"/>
          <w:sz w:val="23"/>
          <w:szCs w:val="23"/>
        </w:rPr>
        <w:t>h a r</w:t>
      </w:r>
      <w:r>
        <w:rPr>
          <w:rFonts w:ascii="Arial" w:eastAsia="Arial" w:hAnsi="Arial" w:cs="Arial"/>
          <w:spacing w:val="-1"/>
          <w:sz w:val="23"/>
          <w:szCs w:val="23"/>
        </w:rPr>
        <w:t>egu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3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w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egie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oli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s.</w:t>
      </w:r>
    </w:p>
    <w:p w14:paraId="043FB458" w14:textId="77777777" w:rsidR="00C846FD" w:rsidRDefault="00C846FD">
      <w:pPr>
        <w:spacing w:before="2" w:line="260" w:lineRule="exact"/>
        <w:rPr>
          <w:sz w:val="26"/>
          <w:szCs w:val="26"/>
        </w:rPr>
      </w:pPr>
    </w:p>
    <w:p w14:paraId="1AF63B89" w14:textId="77777777" w:rsidR="00C846FD" w:rsidRDefault="001D2995">
      <w:pPr>
        <w:ind w:left="22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2"/>
          <w:sz w:val="23"/>
          <w:szCs w:val="23"/>
        </w:rPr>
        <w:t>M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in</w:t>
      </w:r>
      <w:r>
        <w:rPr>
          <w:rFonts w:ascii="Arial" w:eastAsia="Arial" w:hAnsi="Arial" w:cs="Arial"/>
          <w:b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6"/>
          <w:sz w:val="23"/>
          <w:szCs w:val="23"/>
        </w:rPr>
        <w:t>A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3"/>
          <w:sz w:val="23"/>
          <w:szCs w:val="23"/>
        </w:rPr>
        <w:t>i</w:t>
      </w:r>
      <w:r>
        <w:rPr>
          <w:rFonts w:ascii="Arial" w:eastAsia="Arial" w:hAnsi="Arial" w:cs="Arial"/>
          <w:b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sz w:val="23"/>
          <w:szCs w:val="23"/>
        </w:rPr>
        <w:t>it</w:t>
      </w:r>
      <w:r>
        <w:rPr>
          <w:rFonts w:ascii="Arial" w:eastAsia="Arial" w:hAnsi="Arial" w:cs="Arial"/>
          <w:b/>
          <w:spacing w:val="1"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s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 xml:space="preserve">&amp; </w:t>
      </w:r>
      <w:r>
        <w:rPr>
          <w:rFonts w:ascii="Arial" w:eastAsia="Arial" w:hAnsi="Arial" w:cs="Arial"/>
          <w:b/>
          <w:spacing w:val="-1"/>
          <w:sz w:val="23"/>
          <w:szCs w:val="23"/>
        </w:rPr>
        <w:t>Re</w:t>
      </w:r>
      <w:r>
        <w:rPr>
          <w:rFonts w:ascii="Arial" w:eastAsia="Arial" w:hAnsi="Arial" w:cs="Arial"/>
          <w:b/>
          <w:spacing w:val="1"/>
          <w:sz w:val="23"/>
          <w:szCs w:val="23"/>
        </w:rPr>
        <w:t>spon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spacing w:val="-1"/>
          <w:sz w:val="23"/>
          <w:szCs w:val="23"/>
        </w:rPr>
        <w:t>i</w:t>
      </w:r>
      <w:r>
        <w:rPr>
          <w:rFonts w:ascii="Arial" w:eastAsia="Arial" w:hAnsi="Arial" w:cs="Arial"/>
          <w:b/>
          <w:sz w:val="23"/>
          <w:szCs w:val="23"/>
        </w:rPr>
        <w:t>lit</w:t>
      </w:r>
      <w:r>
        <w:rPr>
          <w:rFonts w:ascii="Arial" w:eastAsia="Arial" w:hAnsi="Arial" w:cs="Arial"/>
          <w:b/>
          <w:spacing w:val="1"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es</w:t>
      </w:r>
      <w:r>
        <w:rPr>
          <w:rFonts w:ascii="Arial" w:eastAsia="Arial" w:hAnsi="Arial" w:cs="Arial"/>
          <w:b/>
          <w:sz w:val="23"/>
          <w:szCs w:val="23"/>
        </w:rPr>
        <w:t>:</w:t>
      </w:r>
    </w:p>
    <w:p w14:paraId="7356A6A5" w14:textId="77777777" w:rsidR="00C846FD" w:rsidRDefault="00C846FD">
      <w:pPr>
        <w:spacing w:before="6" w:line="260" w:lineRule="exact"/>
        <w:rPr>
          <w:sz w:val="26"/>
          <w:szCs w:val="26"/>
        </w:rPr>
      </w:pPr>
    </w:p>
    <w:p w14:paraId="5E440AC4" w14:textId="77777777" w:rsidR="00C846FD" w:rsidRDefault="001D2995">
      <w:pPr>
        <w:ind w:left="226"/>
        <w:rPr>
          <w:rFonts w:ascii="Arial" w:eastAsia="Arial" w:hAnsi="Arial" w:cs="Arial"/>
          <w:sz w:val="23"/>
          <w:szCs w:val="23"/>
        </w:rPr>
      </w:pPr>
      <w:r>
        <w:rPr>
          <w:rFonts w:ascii="Segoe MDL2 Assets" w:eastAsia="Segoe MDL2 Assets" w:hAnsi="Segoe MDL2 Assets" w:cs="Segoe MDL2 Assets"/>
          <w:w w:val="46"/>
          <w:sz w:val="23"/>
          <w:szCs w:val="23"/>
        </w:rPr>
        <w:t xml:space="preserve">       </w:t>
      </w:r>
      <w:r>
        <w:rPr>
          <w:rFonts w:ascii="Segoe MDL2 Assets" w:eastAsia="Segoe MDL2 Assets" w:hAnsi="Segoe MDL2 Assets" w:cs="Segoe MDL2 Assets"/>
          <w:spacing w:val="23"/>
          <w:w w:val="4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p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rvice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uni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 c</w:t>
      </w:r>
      <w:r>
        <w:rPr>
          <w:rFonts w:ascii="Arial" w:eastAsia="Arial" w:hAnsi="Arial" w:cs="Arial"/>
          <w:spacing w:val="-1"/>
          <w:sz w:val="23"/>
          <w:szCs w:val="23"/>
        </w:rPr>
        <w:t>lea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.</w:t>
      </w:r>
    </w:p>
    <w:p w14:paraId="735DE0BC" w14:textId="77777777" w:rsidR="00C846FD" w:rsidRDefault="00C846FD">
      <w:pPr>
        <w:spacing w:before="5" w:line="280" w:lineRule="exact"/>
        <w:rPr>
          <w:sz w:val="28"/>
          <w:szCs w:val="28"/>
        </w:rPr>
      </w:pPr>
    </w:p>
    <w:p w14:paraId="73837CD6" w14:textId="77777777" w:rsidR="00C846FD" w:rsidRDefault="001D2995">
      <w:pPr>
        <w:tabs>
          <w:tab w:val="left" w:pos="580"/>
        </w:tabs>
        <w:spacing w:line="260" w:lineRule="exact"/>
        <w:ind w:left="586" w:right="302" w:hanging="360"/>
        <w:rPr>
          <w:rFonts w:ascii="Arial" w:eastAsia="Arial" w:hAnsi="Arial" w:cs="Arial"/>
          <w:sz w:val="23"/>
          <w:szCs w:val="23"/>
        </w:rPr>
      </w:pPr>
      <w:r>
        <w:rPr>
          <w:rFonts w:ascii="Segoe MDL2 Assets" w:eastAsia="Segoe MDL2 Assets" w:hAnsi="Segoe MDL2 Assets" w:cs="Segoe MDL2 Assets"/>
          <w:w w:val="46"/>
          <w:sz w:val="23"/>
          <w:szCs w:val="23"/>
        </w:rPr>
        <w:t></w:t>
      </w:r>
      <w:r>
        <w:rPr>
          <w:rFonts w:ascii="Segoe MDL2 Assets" w:eastAsia="Segoe MDL2 Assets" w:hAnsi="Segoe MDL2 Assets" w:cs="Segoe MDL2 Assets"/>
          <w:sz w:val="23"/>
          <w:szCs w:val="23"/>
        </w:rPr>
        <w:tab/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1"/>
          <w:sz w:val="23"/>
          <w:szCs w:val="23"/>
        </w:rPr>
        <w:t>ope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hild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n'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Ca</w:t>
      </w:r>
      <w:r>
        <w:rPr>
          <w:rFonts w:ascii="Arial" w:eastAsia="Arial" w:hAnsi="Arial" w:cs="Arial"/>
          <w:sz w:val="23"/>
          <w:szCs w:val="23"/>
        </w:rPr>
        <w:t>re s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nio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p 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tri</w:t>
      </w:r>
      <w:r>
        <w:rPr>
          <w:rFonts w:ascii="Arial" w:eastAsia="Arial" w:hAnsi="Arial" w:cs="Arial"/>
          <w:spacing w:val="-2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te to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ol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9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ob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s.</w:t>
      </w:r>
    </w:p>
    <w:p w14:paraId="190FF510" w14:textId="77777777" w:rsidR="00545F27" w:rsidRDefault="00545F27">
      <w:pPr>
        <w:tabs>
          <w:tab w:val="left" w:pos="580"/>
        </w:tabs>
        <w:spacing w:line="260" w:lineRule="exact"/>
        <w:ind w:left="586" w:right="302" w:hanging="360"/>
        <w:rPr>
          <w:rFonts w:ascii="Arial" w:eastAsia="Arial" w:hAnsi="Arial" w:cs="Arial"/>
          <w:sz w:val="23"/>
          <w:szCs w:val="23"/>
        </w:rPr>
      </w:pPr>
    </w:p>
    <w:p w14:paraId="313C0F66" w14:textId="674EE1E3" w:rsidR="00545F27" w:rsidRDefault="00545F27">
      <w:pPr>
        <w:tabs>
          <w:tab w:val="left" w:pos="580"/>
        </w:tabs>
        <w:spacing w:line="260" w:lineRule="exact"/>
        <w:ind w:left="586" w:right="302" w:hanging="3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ab/>
        <w:t xml:space="preserve"> To provide regular supervision and support to Team Managers and direct reports as per children’s services practice and procedures.</w:t>
      </w:r>
    </w:p>
    <w:p w14:paraId="1659175B" w14:textId="77777777" w:rsidR="00C846FD" w:rsidRDefault="00C846FD">
      <w:pPr>
        <w:spacing w:before="1" w:line="280" w:lineRule="exact"/>
        <w:rPr>
          <w:sz w:val="28"/>
          <w:szCs w:val="28"/>
        </w:rPr>
      </w:pPr>
    </w:p>
    <w:p w14:paraId="72E1AA0A" w14:textId="76E42E8C" w:rsidR="00C846FD" w:rsidRDefault="001D2995">
      <w:pPr>
        <w:tabs>
          <w:tab w:val="left" w:pos="580"/>
        </w:tabs>
        <w:spacing w:line="260" w:lineRule="exact"/>
        <w:ind w:left="586" w:right="841" w:hanging="360"/>
        <w:rPr>
          <w:rFonts w:ascii="Arial" w:eastAsia="Arial" w:hAnsi="Arial" w:cs="Arial"/>
          <w:sz w:val="23"/>
          <w:szCs w:val="23"/>
        </w:rPr>
      </w:pPr>
      <w:r>
        <w:rPr>
          <w:rFonts w:ascii="Segoe MDL2 Assets" w:eastAsia="Segoe MDL2 Assets" w:hAnsi="Segoe MDL2 Assets" w:cs="Segoe MDL2 Assets"/>
          <w:w w:val="46"/>
          <w:sz w:val="23"/>
          <w:szCs w:val="23"/>
        </w:rPr>
        <w:t></w:t>
      </w:r>
      <w:r>
        <w:rPr>
          <w:rFonts w:ascii="Segoe MDL2 Assets" w:eastAsia="Segoe MDL2 Assets" w:hAnsi="Segoe MDL2 Assets" w:cs="Segoe MDL2 Assets"/>
          <w:sz w:val="23"/>
          <w:szCs w:val="23"/>
        </w:rPr>
        <w:tab/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re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q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ali</w:t>
      </w:r>
      <w:r>
        <w:rPr>
          <w:rFonts w:ascii="Arial" w:eastAsia="Arial" w:hAnsi="Arial" w:cs="Arial"/>
          <w:sz w:val="23"/>
          <w:szCs w:val="23"/>
        </w:rPr>
        <w:t>ty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anag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rsi</w:t>
      </w:r>
      <w:r>
        <w:rPr>
          <w:rFonts w:ascii="Arial" w:eastAsia="Arial" w:hAnsi="Arial" w:cs="Arial"/>
          <w:spacing w:val="-2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t</w:t>
      </w:r>
      <w:r w:rsidR="00426117">
        <w:rPr>
          <w:rFonts w:ascii="Arial" w:eastAsia="Arial" w:hAnsi="Arial" w:cs="Arial"/>
          <w:sz w:val="23"/>
          <w:szCs w:val="23"/>
        </w:rPr>
        <w:t xml:space="preserve">, decision making </w:t>
      </w:r>
      <w:r w:rsidR="00426117">
        <w:rPr>
          <w:rFonts w:ascii="Arial" w:eastAsia="Arial" w:hAnsi="Arial" w:cs="Arial"/>
          <w:spacing w:val="1"/>
          <w:sz w:val="23"/>
          <w:szCs w:val="23"/>
        </w:rPr>
        <w:t>and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>l c</w:t>
      </w:r>
      <w:r>
        <w:rPr>
          <w:rFonts w:ascii="Arial" w:eastAsia="Arial" w:hAnsi="Arial" w:cs="Arial"/>
          <w:spacing w:val="-1"/>
          <w:sz w:val="23"/>
          <w:szCs w:val="23"/>
        </w:rPr>
        <w:t>hild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un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op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ope</w:t>
      </w:r>
      <w:r>
        <w:rPr>
          <w:rFonts w:ascii="Arial" w:eastAsia="Arial" w:hAnsi="Arial" w:cs="Arial"/>
          <w:sz w:val="23"/>
          <w:szCs w:val="23"/>
        </w:rPr>
        <w:t>n to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rvic</w:t>
      </w:r>
      <w:r>
        <w:rPr>
          <w:rFonts w:ascii="Arial" w:eastAsia="Arial" w:hAnsi="Arial" w:cs="Arial"/>
          <w:spacing w:val="-2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.</w:t>
      </w:r>
    </w:p>
    <w:p w14:paraId="2BCD73C8" w14:textId="77777777" w:rsidR="00545F27" w:rsidRDefault="00545F27">
      <w:pPr>
        <w:tabs>
          <w:tab w:val="left" w:pos="580"/>
        </w:tabs>
        <w:spacing w:line="260" w:lineRule="exact"/>
        <w:ind w:left="586" w:right="841" w:hanging="360"/>
        <w:rPr>
          <w:rFonts w:ascii="Arial" w:eastAsia="Arial" w:hAnsi="Arial" w:cs="Arial"/>
          <w:sz w:val="23"/>
          <w:szCs w:val="23"/>
        </w:rPr>
      </w:pPr>
    </w:p>
    <w:p w14:paraId="5645335F" w14:textId="77777777" w:rsidR="00C846FD" w:rsidRDefault="00C846FD">
      <w:pPr>
        <w:spacing w:before="2" w:line="260" w:lineRule="exact"/>
        <w:rPr>
          <w:sz w:val="26"/>
          <w:szCs w:val="26"/>
        </w:rPr>
      </w:pPr>
    </w:p>
    <w:p w14:paraId="37D0B986" w14:textId="6F4B4DF1" w:rsidR="00C846FD" w:rsidRDefault="001D2995">
      <w:pPr>
        <w:tabs>
          <w:tab w:val="left" w:pos="580"/>
        </w:tabs>
        <w:ind w:left="586" w:right="1112" w:hanging="360"/>
        <w:rPr>
          <w:rFonts w:ascii="Arial" w:eastAsia="Arial" w:hAnsi="Arial" w:cs="Arial"/>
          <w:sz w:val="23"/>
          <w:szCs w:val="23"/>
        </w:rPr>
      </w:pPr>
      <w:r>
        <w:rPr>
          <w:rFonts w:ascii="Segoe MDL2 Assets" w:eastAsia="Segoe MDL2 Assets" w:hAnsi="Segoe MDL2 Assets" w:cs="Segoe MDL2 Assets"/>
          <w:w w:val="46"/>
          <w:sz w:val="23"/>
          <w:szCs w:val="23"/>
        </w:rPr>
        <w:t></w:t>
      </w:r>
      <w:r>
        <w:rPr>
          <w:rFonts w:ascii="Segoe MDL2 Assets" w:eastAsia="Segoe MDL2 Assets" w:hAnsi="Segoe MDL2 Assets" w:cs="Segoe MDL2 Assets"/>
          <w:sz w:val="23"/>
          <w:szCs w:val="23"/>
        </w:rPr>
        <w:tab/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 xml:space="preserve">o </w:t>
      </w:r>
      <w:r w:rsidR="00426117">
        <w:rPr>
          <w:rFonts w:ascii="Arial" w:eastAsia="Arial" w:hAnsi="Arial" w:cs="Arial"/>
          <w:spacing w:val="-1"/>
          <w:sz w:val="23"/>
          <w:szCs w:val="23"/>
        </w:rPr>
        <w:t>p</w:t>
      </w:r>
      <w:r w:rsidR="00426117">
        <w:rPr>
          <w:rFonts w:ascii="Arial" w:eastAsia="Arial" w:hAnsi="Arial" w:cs="Arial"/>
          <w:sz w:val="23"/>
          <w:szCs w:val="23"/>
        </w:rPr>
        <w:t>r</w:t>
      </w:r>
      <w:r w:rsidR="00426117">
        <w:rPr>
          <w:rFonts w:ascii="Arial" w:eastAsia="Arial" w:hAnsi="Arial" w:cs="Arial"/>
          <w:spacing w:val="-3"/>
          <w:sz w:val="23"/>
          <w:szCs w:val="23"/>
        </w:rPr>
        <w:t>o</w:t>
      </w:r>
      <w:r w:rsidR="00426117">
        <w:rPr>
          <w:rFonts w:ascii="Arial" w:eastAsia="Arial" w:hAnsi="Arial" w:cs="Arial"/>
          <w:spacing w:val="5"/>
          <w:sz w:val="23"/>
          <w:szCs w:val="23"/>
        </w:rPr>
        <w:t>m</w:t>
      </w:r>
      <w:r w:rsidR="00426117">
        <w:rPr>
          <w:rFonts w:ascii="Arial" w:eastAsia="Arial" w:hAnsi="Arial" w:cs="Arial"/>
          <w:spacing w:val="-1"/>
          <w:sz w:val="23"/>
          <w:szCs w:val="23"/>
        </w:rPr>
        <w:t>o</w:t>
      </w:r>
      <w:r w:rsidR="00426117">
        <w:rPr>
          <w:rFonts w:ascii="Arial" w:eastAsia="Arial" w:hAnsi="Arial" w:cs="Arial"/>
          <w:sz w:val="23"/>
          <w:szCs w:val="23"/>
        </w:rPr>
        <w:t xml:space="preserve">te and support 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hig</w:t>
      </w:r>
      <w:r>
        <w:rPr>
          <w:rFonts w:ascii="Arial" w:eastAsia="Arial" w:hAnsi="Arial" w:cs="Arial"/>
          <w:sz w:val="23"/>
          <w:szCs w:val="23"/>
        </w:rPr>
        <w:t>h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rk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-2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426117">
        <w:rPr>
          <w:rFonts w:ascii="Arial" w:eastAsia="Arial" w:hAnsi="Arial" w:cs="Arial"/>
          <w:spacing w:val="1"/>
          <w:sz w:val="23"/>
          <w:szCs w:val="23"/>
        </w:rPr>
        <w:t xml:space="preserve">all 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ff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so t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ce </w:t>
      </w:r>
      <w:proofErr w:type="gramStart"/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a</w:t>
      </w:r>
      <w:r>
        <w:rPr>
          <w:rFonts w:ascii="Arial" w:eastAsia="Arial" w:hAnsi="Arial" w:cs="Arial"/>
          <w:spacing w:val="-1"/>
          <w:sz w:val="23"/>
          <w:szCs w:val="23"/>
        </w:rPr>
        <w:t>bl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426117">
        <w:rPr>
          <w:rFonts w:ascii="Arial" w:eastAsia="Arial" w:hAnsi="Arial" w:cs="Arial"/>
          <w:sz w:val="23"/>
          <w:szCs w:val="23"/>
        </w:rPr>
        <w:t>to</w:t>
      </w:r>
      <w:proofErr w:type="gramEnd"/>
      <w:r w:rsidR="00426117">
        <w:rPr>
          <w:rFonts w:ascii="Arial" w:eastAsia="Arial" w:hAnsi="Arial" w:cs="Arial"/>
          <w:spacing w:val="-2"/>
          <w:sz w:val="23"/>
          <w:szCs w:val="23"/>
        </w:rPr>
        <w:t xml:space="preserve"> run effectively,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9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</w:t>
      </w:r>
      <w:r w:rsidR="00426117">
        <w:rPr>
          <w:rFonts w:ascii="Arial" w:eastAsia="Arial" w:hAnsi="Arial" w:cs="Arial"/>
          <w:sz w:val="23"/>
          <w:szCs w:val="23"/>
        </w:rPr>
        <w:t>ing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ts </w:t>
      </w:r>
      <w:r>
        <w:rPr>
          <w:rFonts w:ascii="Arial" w:eastAsia="Arial" w:hAnsi="Arial" w:cs="Arial"/>
          <w:spacing w:val="-1"/>
          <w:sz w:val="23"/>
          <w:szCs w:val="23"/>
        </w:rPr>
        <w:t>ob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d 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ge</w:t>
      </w:r>
      <w:r>
        <w:rPr>
          <w:rFonts w:ascii="Arial" w:eastAsia="Arial" w:hAnsi="Arial" w:cs="Arial"/>
          <w:sz w:val="23"/>
          <w:szCs w:val="23"/>
        </w:rPr>
        <w:t>ts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re t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poo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anage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</w:p>
    <w:p w14:paraId="5D6A26BD" w14:textId="77777777" w:rsidR="00C846FD" w:rsidRDefault="00C846FD">
      <w:pPr>
        <w:spacing w:before="2" w:line="260" w:lineRule="exact"/>
        <w:rPr>
          <w:sz w:val="26"/>
          <w:szCs w:val="26"/>
        </w:rPr>
      </w:pPr>
    </w:p>
    <w:p w14:paraId="4C5D116D" w14:textId="0CF6DC66" w:rsidR="00C846FD" w:rsidRDefault="001D2995">
      <w:pPr>
        <w:tabs>
          <w:tab w:val="left" w:pos="580"/>
        </w:tabs>
        <w:ind w:left="586" w:right="348" w:hanging="360"/>
        <w:rPr>
          <w:rFonts w:ascii="Arial" w:eastAsia="Arial" w:hAnsi="Arial" w:cs="Arial"/>
          <w:sz w:val="23"/>
          <w:szCs w:val="23"/>
        </w:rPr>
      </w:pPr>
      <w:r>
        <w:rPr>
          <w:rFonts w:ascii="Segoe MDL2 Assets" w:eastAsia="Segoe MDL2 Assets" w:hAnsi="Segoe MDL2 Assets" w:cs="Segoe MDL2 Assets"/>
          <w:w w:val="46"/>
          <w:sz w:val="23"/>
          <w:szCs w:val="23"/>
        </w:rPr>
        <w:t></w:t>
      </w:r>
      <w:r>
        <w:rPr>
          <w:rFonts w:ascii="Segoe MDL2 Assets" w:eastAsia="Segoe MDL2 Assets" w:hAnsi="Segoe MDL2 Assets" w:cs="Segoe MDL2 Assets"/>
          <w:sz w:val="23"/>
          <w:szCs w:val="23"/>
        </w:rPr>
        <w:tab/>
      </w:r>
      <w:r w:rsidR="00426117">
        <w:rPr>
          <w:rFonts w:ascii="Arial" w:eastAsia="Arial" w:hAnsi="Arial" w:cs="Arial"/>
          <w:spacing w:val="-2"/>
          <w:sz w:val="23"/>
          <w:szCs w:val="23"/>
        </w:rPr>
        <w:t>Manage service area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bud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ts</w:t>
      </w:r>
      <w:r w:rsidR="00426117">
        <w:rPr>
          <w:rFonts w:ascii="Arial" w:eastAsia="Arial" w:hAnsi="Arial" w:cs="Arial"/>
          <w:sz w:val="23"/>
          <w:szCs w:val="23"/>
        </w:rPr>
        <w:t xml:space="preserve"> and spend </w:t>
      </w:r>
      <w:r w:rsidR="00426117">
        <w:rPr>
          <w:rFonts w:ascii="Arial" w:eastAsia="Arial" w:hAnsi="Arial" w:cs="Arial"/>
          <w:spacing w:val="1"/>
          <w:sz w:val="23"/>
          <w:szCs w:val="23"/>
        </w:rPr>
        <w:t>to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re t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re t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n to </w:t>
      </w:r>
      <w:proofErr w:type="spellStart"/>
      <w:r>
        <w:rPr>
          <w:rFonts w:ascii="Arial" w:eastAsia="Arial" w:hAnsi="Arial" w:cs="Arial"/>
          <w:spacing w:val="-1"/>
          <w:sz w:val="23"/>
          <w:szCs w:val="23"/>
        </w:rPr>
        <w:t>op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se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se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ou</w:t>
      </w:r>
      <w:r>
        <w:rPr>
          <w:rFonts w:ascii="Arial" w:eastAsia="Arial" w:hAnsi="Arial" w:cs="Arial"/>
          <w:sz w:val="23"/>
          <w:szCs w:val="23"/>
        </w:rPr>
        <w:t>rc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Colla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th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str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egi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="00545F27">
        <w:rPr>
          <w:rFonts w:ascii="Arial" w:eastAsia="Arial" w:hAnsi="Arial" w:cs="Arial"/>
          <w:spacing w:val="5"/>
          <w:sz w:val="23"/>
          <w:szCs w:val="23"/>
        </w:rPr>
        <w:t>m</w:t>
      </w:r>
      <w:r w:rsidR="00545F27">
        <w:rPr>
          <w:rFonts w:ascii="Arial" w:eastAsia="Arial" w:hAnsi="Arial" w:cs="Arial"/>
          <w:spacing w:val="-1"/>
          <w:sz w:val="23"/>
          <w:szCs w:val="23"/>
        </w:rPr>
        <w:t>anage</w:t>
      </w:r>
      <w:r w:rsidR="00545F27">
        <w:rPr>
          <w:rFonts w:ascii="Arial" w:eastAsia="Arial" w:hAnsi="Arial" w:cs="Arial"/>
          <w:sz w:val="23"/>
          <w:szCs w:val="23"/>
        </w:rPr>
        <w:t>rs</w:t>
      </w:r>
      <w:r w:rsidR="00545F27">
        <w:rPr>
          <w:rFonts w:ascii="Arial" w:eastAsia="Arial" w:hAnsi="Arial" w:cs="Arial"/>
          <w:spacing w:val="1"/>
          <w:sz w:val="23"/>
          <w:szCs w:val="23"/>
        </w:rPr>
        <w:t xml:space="preserve"> and</w:t>
      </w:r>
      <w:r w:rsidR="00426117">
        <w:rPr>
          <w:rFonts w:ascii="Arial" w:eastAsia="Arial" w:hAnsi="Arial" w:cs="Arial"/>
          <w:spacing w:val="1"/>
          <w:sz w:val="23"/>
          <w:szCs w:val="23"/>
        </w:rPr>
        <w:t xml:space="preserve"> partners 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allo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te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ou</w:t>
      </w:r>
      <w:r>
        <w:rPr>
          <w:rFonts w:ascii="Arial" w:eastAsia="Arial" w:hAnsi="Arial" w:cs="Arial"/>
          <w:sz w:val="23"/>
          <w:szCs w:val="23"/>
        </w:rPr>
        <w:t>rc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aga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6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ie</w:t>
      </w:r>
      <w:r>
        <w:rPr>
          <w:rFonts w:ascii="Arial" w:eastAsia="Arial" w:hAnsi="Arial" w:cs="Arial"/>
          <w:sz w:val="23"/>
          <w:szCs w:val="23"/>
        </w:rPr>
        <w:t>s</w:t>
      </w:r>
      <w:r w:rsidR="00426117">
        <w:rPr>
          <w:rFonts w:ascii="Arial" w:eastAsia="Arial" w:hAnsi="Arial" w:cs="Arial"/>
          <w:sz w:val="23"/>
          <w:szCs w:val="23"/>
        </w:rPr>
        <w:t xml:space="preserve"> and objectives as agreed with the Assistant Director or DCS</w:t>
      </w:r>
      <w:r>
        <w:rPr>
          <w:rFonts w:ascii="Arial" w:eastAsia="Arial" w:hAnsi="Arial" w:cs="Arial"/>
          <w:sz w:val="23"/>
          <w:szCs w:val="23"/>
        </w:rPr>
        <w:t>.</w:t>
      </w:r>
    </w:p>
    <w:p w14:paraId="29726A9A" w14:textId="77777777" w:rsidR="00C846FD" w:rsidRDefault="00C846FD">
      <w:pPr>
        <w:spacing w:before="2" w:line="260" w:lineRule="exact"/>
        <w:rPr>
          <w:sz w:val="26"/>
          <w:szCs w:val="26"/>
        </w:rPr>
      </w:pPr>
    </w:p>
    <w:p w14:paraId="25704DEB" w14:textId="02EE1DAC" w:rsidR="00C846FD" w:rsidRDefault="001D2995">
      <w:pPr>
        <w:tabs>
          <w:tab w:val="left" w:pos="580"/>
        </w:tabs>
        <w:ind w:left="586" w:right="1237" w:hanging="360"/>
        <w:rPr>
          <w:rFonts w:ascii="Arial" w:eastAsia="Arial" w:hAnsi="Arial" w:cs="Arial"/>
          <w:sz w:val="23"/>
          <w:szCs w:val="23"/>
        </w:rPr>
      </w:pPr>
      <w:r>
        <w:rPr>
          <w:rFonts w:ascii="Segoe MDL2 Assets" w:eastAsia="Segoe MDL2 Assets" w:hAnsi="Segoe MDL2 Assets" w:cs="Segoe MDL2 Assets"/>
          <w:w w:val="46"/>
          <w:sz w:val="23"/>
          <w:szCs w:val="23"/>
        </w:rPr>
        <w:t></w:t>
      </w:r>
      <w:r>
        <w:rPr>
          <w:rFonts w:ascii="Segoe MDL2 Assets" w:eastAsia="Segoe MDL2 Assets" w:hAnsi="Segoe MDL2 Assets" w:cs="Segoe MDL2 Assets"/>
          <w:sz w:val="23"/>
          <w:szCs w:val="23"/>
        </w:rPr>
        <w:tab/>
      </w:r>
      <w:r w:rsidR="00426117">
        <w:rPr>
          <w:rFonts w:ascii="Arial" w:eastAsia="Arial" w:hAnsi="Arial" w:cs="Arial"/>
          <w:sz w:val="23"/>
          <w:szCs w:val="23"/>
        </w:rPr>
        <w:t xml:space="preserve">Ensure quality assurance of practice and use data, audits and service user feedback to understand the effectiveness, needs and demand of the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e</w:t>
      </w:r>
      <w:r w:rsidR="00426117"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den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1"/>
          <w:sz w:val="23"/>
          <w:szCs w:val="23"/>
        </w:rPr>
        <w:t>end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n </w:t>
      </w:r>
      <w:r w:rsidR="00426117">
        <w:rPr>
          <w:rFonts w:ascii="Arial" w:eastAsia="Arial" w:hAnsi="Arial" w:cs="Arial"/>
          <w:sz w:val="23"/>
          <w:szCs w:val="23"/>
        </w:rPr>
        <w:t xml:space="preserve">needs, demand and 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 w:rsidR="00426117">
        <w:rPr>
          <w:rFonts w:ascii="Arial" w:eastAsia="Arial" w:hAnsi="Arial" w:cs="Arial"/>
          <w:spacing w:val="-1"/>
          <w:sz w:val="23"/>
          <w:szCs w:val="23"/>
        </w:rPr>
        <w:t>, 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 xml:space="preserve">re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el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2"/>
          <w:sz w:val="23"/>
          <w:szCs w:val="23"/>
        </w:rPr>
        <w:t>s</w:t>
      </w:r>
      <w:r w:rsidR="00426117">
        <w:rPr>
          <w:rFonts w:ascii="Arial" w:eastAsia="Arial" w:hAnsi="Arial" w:cs="Arial"/>
          <w:sz w:val="23"/>
          <w:szCs w:val="23"/>
        </w:rPr>
        <w:t xml:space="preserve"> and identify ways to adapt within the existing resources.</w:t>
      </w:r>
    </w:p>
    <w:p w14:paraId="6069FE25" w14:textId="77777777" w:rsidR="00C846FD" w:rsidRDefault="00C846FD">
      <w:pPr>
        <w:spacing w:before="2" w:line="260" w:lineRule="exact"/>
        <w:rPr>
          <w:sz w:val="26"/>
          <w:szCs w:val="26"/>
        </w:rPr>
      </w:pPr>
    </w:p>
    <w:p w14:paraId="49EFFB27" w14:textId="77777777" w:rsidR="00426117" w:rsidRDefault="001D2995">
      <w:pPr>
        <w:ind w:left="226"/>
        <w:rPr>
          <w:rFonts w:ascii="Arial" w:eastAsia="Arial" w:hAnsi="Arial" w:cs="Arial"/>
          <w:spacing w:val="-1"/>
          <w:sz w:val="23"/>
          <w:szCs w:val="23"/>
        </w:rPr>
      </w:pPr>
      <w:r>
        <w:rPr>
          <w:rFonts w:ascii="Segoe MDL2 Assets" w:eastAsia="Segoe MDL2 Assets" w:hAnsi="Segoe MDL2 Assets" w:cs="Segoe MDL2 Assets"/>
          <w:w w:val="46"/>
          <w:sz w:val="23"/>
          <w:szCs w:val="23"/>
        </w:rPr>
        <w:t xml:space="preserve">       </w:t>
      </w:r>
      <w:r>
        <w:rPr>
          <w:rFonts w:ascii="Segoe MDL2 Assets" w:eastAsia="Segoe MDL2 Assets" w:hAnsi="Segoe MDL2 Assets" w:cs="Segoe MDL2 Assets"/>
          <w:spacing w:val="23"/>
          <w:w w:val="46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llen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z w:val="23"/>
          <w:szCs w:val="23"/>
        </w:rPr>
        <w:t xml:space="preserve">e to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ing</w:t>
      </w:r>
      <w:r w:rsidR="00426117">
        <w:rPr>
          <w:rFonts w:ascii="Arial" w:eastAsia="Arial" w:hAnsi="Arial" w:cs="Arial"/>
          <w:spacing w:val="-1"/>
          <w:sz w:val="23"/>
          <w:szCs w:val="23"/>
        </w:rPr>
        <w:t xml:space="preserve"> to support the development of practice and ensure </w:t>
      </w:r>
    </w:p>
    <w:p w14:paraId="5D47C01C" w14:textId="1ACD1D76" w:rsidR="00C846FD" w:rsidRDefault="00426117" w:rsidP="00426117">
      <w:pPr>
        <w:ind w:left="226" w:firstLine="49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families receive the right service at the right time</w:t>
      </w:r>
      <w:r w:rsidR="001D2995">
        <w:rPr>
          <w:rFonts w:ascii="Arial" w:eastAsia="Arial" w:hAnsi="Arial" w:cs="Arial"/>
          <w:sz w:val="23"/>
          <w:szCs w:val="23"/>
        </w:rPr>
        <w:t>.</w:t>
      </w:r>
    </w:p>
    <w:p w14:paraId="24A1D6E1" w14:textId="77777777" w:rsidR="00C846FD" w:rsidRDefault="00C846FD">
      <w:pPr>
        <w:spacing w:before="6" w:line="260" w:lineRule="exact"/>
        <w:rPr>
          <w:sz w:val="26"/>
          <w:szCs w:val="26"/>
        </w:rPr>
      </w:pPr>
    </w:p>
    <w:p w14:paraId="6FBD2E02" w14:textId="77EEA042" w:rsidR="00C846FD" w:rsidRDefault="001D2995" w:rsidP="00426117">
      <w:pPr>
        <w:ind w:left="5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1"/>
          <w:sz w:val="23"/>
          <w:szCs w:val="23"/>
        </w:rPr>
        <w:lastRenderedPageBreak/>
        <w:t>T</w:t>
      </w:r>
      <w:r>
        <w:rPr>
          <w:rFonts w:ascii="Arial" w:eastAsia="Arial" w:hAnsi="Arial" w:cs="Arial"/>
          <w:sz w:val="23"/>
          <w:szCs w:val="23"/>
        </w:rPr>
        <w:t>o</w:t>
      </w:r>
      <w:r w:rsidR="00426117">
        <w:rPr>
          <w:rFonts w:ascii="Arial" w:eastAsia="Arial" w:hAnsi="Arial" w:cs="Arial"/>
          <w:sz w:val="23"/>
          <w:szCs w:val="23"/>
        </w:rPr>
        <w:t xml:space="preserve"> work with colleagues and peers and partners on specific pieces of work, development or partnership activity.</w:t>
      </w:r>
    </w:p>
    <w:p w14:paraId="479AEC60" w14:textId="77777777" w:rsidR="00C846FD" w:rsidRDefault="00C846FD">
      <w:pPr>
        <w:spacing w:before="6" w:line="260" w:lineRule="exact"/>
        <w:rPr>
          <w:sz w:val="26"/>
          <w:szCs w:val="26"/>
        </w:rPr>
      </w:pPr>
    </w:p>
    <w:p w14:paraId="349FE4E4" w14:textId="1EB181CE" w:rsidR="00545F27" w:rsidRDefault="001D2995">
      <w:pPr>
        <w:tabs>
          <w:tab w:val="left" w:pos="580"/>
        </w:tabs>
        <w:ind w:left="586" w:right="355" w:hanging="360"/>
        <w:rPr>
          <w:rFonts w:ascii="Arial" w:eastAsia="Arial" w:hAnsi="Arial" w:cs="Arial"/>
          <w:spacing w:val="1"/>
          <w:sz w:val="23"/>
          <w:szCs w:val="23"/>
        </w:rPr>
      </w:pPr>
      <w:r>
        <w:rPr>
          <w:rFonts w:ascii="Segoe MDL2 Assets" w:eastAsia="Segoe MDL2 Assets" w:hAnsi="Segoe MDL2 Assets" w:cs="Segoe MDL2 Assets"/>
          <w:w w:val="46"/>
          <w:sz w:val="23"/>
          <w:szCs w:val="23"/>
        </w:rPr>
        <w:t></w:t>
      </w:r>
      <w:r>
        <w:rPr>
          <w:rFonts w:ascii="Segoe MDL2 Assets" w:eastAsia="Segoe MDL2 Assets" w:hAnsi="Segoe MDL2 Assets" w:cs="Segoe MDL2 Assets"/>
          <w:sz w:val="23"/>
          <w:szCs w:val="23"/>
        </w:rPr>
        <w:tab/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 xml:space="preserve">o </w:t>
      </w:r>
      <w:r w:rsidR="00545F27">
        <w:rPr>
          <w:rFonts w:ascii="Arial" w:eastAsia="Arial" w:hAnsi="Arial" w:cs="Arial"/>
          <w:spacing w:val="-1"/>
          <w:sz w:val="23"/>
          <w:szCs w:val="23"/>
        </w:rPr>
        <w:t>e</w:t>
      </w:r>
      <w:r w:rsidR="00545F27">
        <w:rPr>
          <w:rFonts w:ascii="Arial" w:eastAsia="Arial" w:hAnsi="Arial" w:cs="Arial"/>
          <w:sz w:val="23"/>
          <w:szCs w:val="23"/>
        </w:rPr>
        <w:t>st</w:t>
      </w:r>
      <w:r w:rsidR="00545F27">
        <w:rPr>
          <w:rFonts w:ascii="Arial" w:eastAsia="Arial" w:hAnsi="Arial" w:cs="Arial"/>
          <w:spacing w:val="-1"/>
          <w:sz w:val="23"/>
          <w:szCs w:val="23"/>
        </w:rPr>
        <w:t>abli</w:t>
      </w:r>
      <w:r w:rsidR="00545F27">
        <w:rPr>
          <w:rFonts w:ascii="Arial" w:eastAsia="Arial" w:hAnsi="Arial" w:cs="Arial"/>
          <w:sz w:val="23"/>
          <w:szCs w:val="23"/>
        </w:rPr>
        <w:t>sh and</w:t>
      </w:r>
      <w:r w:rsidR="00426117">
        <w:rPr>
          <w:rFonts w:ascii="Arial" w:eastAsia="Arial" w:hAnsi="Arial" w:cs="Arial"/>
          <w:sz w:val="23"/>
          <w:szCs w:val="23"/>
        </w:rPr>
        <w:t xml:space="preserve"> </w:t>
      </w:r>
      <w:r w:rsidR="00545F27">
        <w:rPr>
          <w:rFonts w:ascii="Arial" w:eastAsia="Arial" w:hAnsi="Arial" w:cs="Arial"/>
          <w:sz w:val="23"/>
          <w:szCs w:val="23"/>
        </w:rPr>
        <w:t>build</w:t>
      </w:r>
      <w:r w:rsidR="00426117">
        <w:rPr>
          <w:rFonts w:ascii="Arial" w:eastAsia="Arial" w:hAnsi="Arial" w:cs="Arial"/>
          <w:sz w:val="23"/>
          <w:szCs w:val="23"/>
        </w:rPr>
        <w:t xml:space="preserve"> positive working </w:t>
      </w:r>
      <w:r w:rsidR="00545F27">
        <w:rPr>
          <w:rFonts w:ascii="Arial" w:eastAsia="Arial" w:hAnsi="Arial" w:cs="Arial"/>
          <w:sz w:val="23"/>
          <w:szCs w:val="23"/>
        </w:rPr>
        <w:t>relationships</w:t>
      </w:r>
      <w:r w:rsidR="00426117">
        <w:rPr>
          <w:rFonts w:ascii="Arial" w:eastAsia="Arial" w:hAnsi="Arial" w:cs="Arial"/>
          <w:sz w:val="23"/>
          <w:szCs w:val="23"/>
        </w:rPr>
        <w:t xml:space="preserve"> with partner agencies and community services </w:t>
      </w:r>
      <w:r w:rsidR="00545F27">
        <w:rPr>
          <w:rFonts w:ascii="Arial" w:eastAsia="Arial" w:hAnsi="Arial" w:cs="Arial"/>
          <w:sz w:val="23"/>
          <w:szCs w:val="23"/>
        </w:rPr>
        <w:t xml:space="preserve">to </w:t>
      </w:r>
      <w:r w:rsidR="00545F27">
        <w:rPr>
          <w:rFonts w:ascii="Arial" w:eastAsia="Arial" w:hAnsi="Arial" w:cs="Arial"/>
          <w:spacing w:val="1"/>
          <w:sz w:val="23"/>
          <w:szCs w:val="23"/>
        </w:rPr>
        <w:t>engage</w:t>
      </w:r>
      <w:r w:rsidR="00426117">
        <w:rPr>
          <w:rFonts w:ascii="Arial" w:eastAsia="Arial" w:hAnsi="Arial" w:cs="Arial"/>
          <w:spacing w:val="-1"/>
          <w:sz w:val="23"/>
          <w:szCs w:val="23"/>
        </w:rPr>
        <w:t xml:space="preserve"> them in the work of children’s services and </w:t>
      </w:r>
      <w:r w:rsidR="00545F27">
        <w:rPr>
          <w:rFonts w:ascii="Arial" w:eastAsia="Arial" w:hAnsi="Arial" w:cs="Arial"/>
          <w:spacing w:val="-1"/>
          <w:sz w:val="23"/>
          <w:szCs w:val="23"/>
        </w:rPr>
        <w:t>the joint delivery of positive outcomes for children.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</w:p>
    <w:p w14:paraId="7EF53236" w14:textId="77777777" w:rsidR="00545F27" w:rsidRDefault="00545F27">
      <w:pPr>
        <w:tabs>
          <w:tab w:val="left" w:pos="580"/>
        </w:tabs>
        <w:ind w:left="586" w:right="355" w:hanging="360"/>
        <w:rPr>
          <w:rFonts w:ascii="Arial" w:eastAsia="Arial" w:hAnsi="Arial" w:cs="Arial"/>
          <w:spacing w:val="1"/>
          <w:sz w:val="23"/>
          <w:szCs w:val="23"/>
        </w:rPr>
      </w:pPr>
    </w:p>
    <w:p w14:paraId="6C2A26E4" w14:textId="77777777" w:rsidR="00545F27" w:rsidRDefault="00545F27">
      <w:pPr>
        <w:tabs>
          <w:tab w:val="left" w:pos="580"/>
        </w:tabs>
        <w:ind w:left="586" w:right="355" w:hanging="360"/>
        <w:rPr>
          <w:rFonts w:ascii="Arial" w:eastAsia="Arial" w:hAnsi="Arial" w:cs="Arial"/>
          <w:spacing w:val="1"/>
          <w:sz w:val="23"/>
          <w:szCs w:val="23"/>
        </w:rPr>
      </w:pPr>
    </w:p>
    <w:p w14:paraId="1D6AFD36" w14:textId="1F943276" w:rsidR="00C846FD" w:rsidRDefault="00545F27">
      <w:pPr>
        <w:tabs>
          <w:tab w:val="left" w:pos="580"/>
        </w:tabs>
        <w:ind w:left="586" w:right="355" w:hanging="3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ab/>
      </w:r>
      <w:r w:rsidR="001D2995">
        <w:rPr>
          <w:rFonts w:ascii="Arial" w:eastAsia="Arial" w:hAnsi="Arial" w:cs="Arial"/>
          <w:sz w:val="23"/>
          <w:szCs w:val="23"/>
        </w:rPr>
        <w:t>E</w:t>
      </w:r>
      <w:r w:rsidR="001D2995">
        <w:rPr>
          <w:rFonts w:ascii="Arial" w:eastAsia="Arial" w:hAnsi="Arial" w:cs="Arial"/>
          <w:spacing w:val="-1"/>
          <w:sz w:val="23"/>
          <w:szCs w:val="23"/>
        </w:rPr>
        <w:t>n</w:t>
      </w:r>
      <w:r w:rsidR="001D2995">
        <w:rPr>
          <w:rFonts w:ascii="Arial" w:eastAsia="Arial" w:hAnsi="Arial" w:cs="Arial"/>
          <w:sz w:val="23"/>
          <w:szCs w:val="23"/>
        </w:rPr>
        <w:t>s</w:t>
      </w:r>
      <w:r w:rsidR="001D2995">
        <w:rPr>
          <w:rFonts w:ascii="Arial" w:eastAsia="Arial" w:hAnsi="Arial" w:cs="Arial"/>
          <w:spacing w:val="-1"/>
          <w:sz w:val="23"/>
          <w:szCs w:val="23"/>
        </w:rPr>
        <w:t>u</w:t>
      </w:r>
      <w:r w:rsidR="001D2995">
        <w:rPr>
          <w:rFonts w:ascii="Arial" w:eastAsia="Arial" w:hAnsi="Arial" w:cs="Arial"/>
          <w:sz w:val="23"/>
          <w:szCs w:val="23"/>
        </w:rPr>
        <w:t>re t</w:t>
      </w:r>
      <w:r w:rsidR="001D2995">
        <w:rPr>
          <w:rFonts w:ascii="Arial" w:eastAsia="Arial" w:hAnsi="Arial" w:cs="Arial"/>
          <w:spacing w:val="-1"/>
          <w:sz w:val="23"/>
          <w:szCs w:val="23"/>
        </w:rPr>
        <w:t>ha</w:t>
      </w:r>
      <w:r w:rsidR="001D2995">
        <w:rPr>
          <w:rFonts w:ascii="Arial" w:eastAsia="Arial" w:hAnsi="Arial" w:cs="Arial"/>
          <w:sz w:val="23"/>
          <w:szCs w:val="23"/>
        </w:rPr>
        <w:t>t</w:t>
      </w:r>
      <w:r w:rsidR="001D2995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1D2995">
        <w:rPr>
          <w:rFonts w:ascii="Arial" w:eastAsia="Arial" w:hAnsi="Arial" w:cs="Arial"/>
          <w:spacing w:val="-1"/>
          <w:sz w:val="23"/>
          <w:szCs w:val="23"/>
        </w:rPr>
        <w:t>in</w:t>
      </w:r>
      <w:r w:rsidR="001D2995">
        <w:rPr>
          <w:rFonts w:ascii="Arial" w:eastAsia="Arial" w:hAnsi="Arial" w:cs="Arial"/>
          <w:spacing w:val="3"/>
          <w:sz w:val="23"/>
          <w:szCs w:val="23"/>
        </w:rPr>
        <w:t>f</w:t>
      </w:r>
      <w:r w:rsidR="001D2995">
        <w:rPr>
          <w:rFonts w:ascii="Arial" w:eastAsia="Arial" w:hAnsi="Arial" w:cs="Arial"/>
          <w:spacing w:val="-1"/>
          <w:sz w:val="23"/>
          <w:szCs w:val="23"/>
        </w:rPr>
        <w:t>o</w:t>
      </w:r>
      <w:r w:rsidR="001D2995">
        <w:rPr>
          <w:rFonts w:ascii="Arial" w:eastAsia="Arial" w:hAnsi="Arial" w:cs="Arial"/>
          <w:spacing w:val="-2"/>
          <w:sz w:val="23"/>
          <w:szCs w:val="23"/>
        </w:rPr>
        <w:t>r</w:t>
      </w:r>
      <w:r w:rsidR="001D2995">
        <w:rPr>
          <w:rFonts w:ascii="Arial" w:eastAsia="Arial" w:hAnsi="Arial" w:cs="Arial"/>
          <w:spacing w:val="2"/>
          <w:sz w:val="23"/>
          <w:szCs w:val="23"/>
        </w:rPr>
        <w:t>m</w:t>
      </w:r>
      <w:r w:rsidR="001D2995">
        <w:rPr>
          <w:rFonts w:ascii="Arial" w:eastAsia="Arial" w:hAnsi="Arial" w:cs="Arial"/>
          <w:spacing w:val="-1"/>
          <w:sz w:val="23"/>
          <w:szCs w:val="23"/>
        </w:rPr>
        <w:t>a</w:t>
      </w:r>
      <w:r w:rsidR="001D2995">
        <w:rPr>
          <w:rFonts w:ascii="Arial" w:eastAsia="Arial" w:hAnsi="Arial" w:cs="Arial"/>
          <w:sz w:val="23"/>
          <w:szCs w:val="23"/>
        </w:rPr>
        <w:t>t</w:t>
      </w:r>
      <w:r w:rsidR="001D2995">
        <w:rPr>
          <w:rFonts w:ascii="Arial" w:eastAsia="Arial" w:hAnsi="Arial" w:cs="Arial"/>
          <w:spacing w:val="-1"/>
          <w:sz w:val="23"/>
          <w:szCs w:val="23"/>
        </w:rPr>
        <w:t>io</w:t>
      </w:r>
      <w:r w:rsidR="001D2995">
        <w:rPr>
          <w:rFonts w:ascii="Arial" w:eastAsia="Arial" w:hAnsi="Arial" w:cs="Arial"/>
          <w:sz w:val="23"/>
          <w:szCs w:val="23"/>
        </w:rPr>
        <w:t xml:space="preserve">n </w:t>
      </w:r>
      <w:r w:rsidR="001D2995">
        <w:rPr>
          <w:rFonts w:ascii="Arial" w:eastAsia="Arial" w:hAnsi="Arial" w:cs="Arial"/>
          <w:spacing w:val="-1"/>
          <w:sz w:val="23"/>
          <w:szCs w:val="23"/>
        </w:rPr>
        <w:t>i</w:t>
      </w:r>
      <w:r w:rsidR="001D2995">
        <w:rPr>
          <w:rFonts w:ascii="Arial" w:eastAsia="Arial" w:hAnsi="Arial" w:cs="Arial"/>
          <w:sz w:val="23"/>
          <w:szCs w:val="23"/>
        </w:rPr>
        <w:t>s</w:t>
      </w:r>
      <w:r w:rsidR="001D2995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="001D2995">
        <w:rPr>
          <w:rFonts w:ascii="Arial" w:eastAsia="Arial" w:hAnsi="Arial" w:cs="Arial"/>
          <w:sz w:val="23"/>
          <w:szCs w:val="23"/>
        </w:rPr>
        <w:t>s</w:t>
      </w:r>
      <w:r w:rsidR="001D2995">
        <w:rPr>
          <w:rFonts w:ascii="Arial" w:eastAsia="Arial" w:hAnsi="Arial" w:cs="Arial"/>
          <w:spacing w:val="-1"/>
          <w:sz w:val="23"/>
          <w:szCs w:val="23"/>
        </w:rPr>
        <w:t>ha</w:t>
      </w:r>
      <w:r w:rsidR="001D2995">
        <w:rPr>
          <w:rFonts w:ascii="Arial" w:eastAsia="Arial" w:hAnsi="Arial" w:cs="Arial"/>
          <w:sz w:val="23"/>
          <w:szCs w:val="23"/>
        </w:rPr>
        <w:t>r</w:t>
      </w:r>
      <w:r w:rsidR="001D2995">
        <w:rPr>
          <w:rFonts w:ascii="Arial" w:eastAsia="Arial" w:hAnsi="Arial" w:cs="Arial"/>
          <w:spacing w:val="-1"/>
          <w:sz w:val="23"/>
          <w:szCs w:val="23"/>
        </w:rPr>
        <w:t>e</w:t>
      </w:r>
      <w:r w:rsidR="001D2995">
        <w:rPr>
          <w:rFonts w:ascii="Arial" w:eastAsia="Arial" w:hAnsi="Arial" w:cs="Arial"/>
          <w:sz w:val="23"/>
          <w:szCs w:val="23"/>
        </w:rPr>
        <w:t xml:space="preserve">d </w:t>
      </w:r>
      <w:r w:rsidR="001D2995">
        <w:rPr>
          <w:rFonts w:ascii="Arial" w:eastAsia="Arial" w:hAnsi="Arial" w:cs="Arial"/>
          <w:spacing w:val="-1"/>
          <w:sz w:val="23"/>
          <w:szCs w:val="23"/>
        </w:rPr>
        <w:t>i</w:t>
      </w:r>
      <w:r w:rsidR="001D2995">
        <w:rPr>
          <w:rFonts w:ascii="Arial" w:eastAsia="Arial" w:hAnsi="Arial" w:cs="Arial"/>
          <w:sz w:val="23"/>
          <w:szCs w:val="23"/>
        </w:rPr>
        <w:t>n a t</w:t>
      </w:r>
      <w:r w:rsidR="001D2995">
        <w:rPr>
          <w:rFonts w:ascii="Arial" w:eastAsia="Arial" w:hAnsi="Arial" w:cs="Arial"/>
          <w:spacing w:val="-1"/>
          <w:sz w:val="23"/>
          <w:szCs w:val="23"/>
        </w:rPr>
        <w:t>i</w:t>
      </w:r>
      <w:r w:rsidR="001D2995">
        <w:rPr>
          <w:rFonts w:ascii="Arial" w:eastAsia="Arial" w:hAnsi="Arial" w:cs="Arial"/>
          <w:spacing w:val="5"/>
          <w:sz w:val="23"/>
          <w:szCs w:val="23"/>
        </w:rPr>
        <w:t>m</w:t>
      </w:r>
      <w:r w:rsidR="001D2995">
        <w:rPr>
          <w:rFonts w:ascii="Arial" w:eastAsia="Arial" w:hAnsi="Arial" w:cs="Arial"/>
          <w:spacing w:val="-1"/>
          <w:sz w:val="23"/>
          <w:szCs w:val="23"/>
        </w:rPr>
        <w:t>el</w:t>
      </w:r>
      <w:r w:rsidR="001D2995">
        <w:rPr>
          <w:rFonts w:ascii="Arial" w:eastAsia="Arial" w:hAnsi="Arial" w:cs="Arial"/>
          <w:sz w:val="23"/>
          <w:szCs w:val="23"/>
        </w:rPr>
        <w:t>y</w:t>
      </w:r>
      <w:r w:rsidR="001D2995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1D2995">
        <w:rPr>
          <w:rFonts w:ascii="Arial" w:eastAsia="Arial" w:hAnsi="Arial" w:cs="Arial"/>
          <w:spacing w:val="-6"/>
          <w:sz w:val="23"/>
          <w:szCs w:val="23"/>
        </w:rPr>
        <w:t>w</w:t>
      </w:r>
      <w:r w:rsidR="001D2995">
        <w:rPr>
          <w:rFonts w:ascii="Arial" w:eastAsia="Arial" w:hAnsi="Arial" w:cs="Arial"/>
          <w:spacing w:val="1"/>
          <w:sz w:val="23"/>
          <w:szCs w:val="23"/>
        </w:rPr>
        <w:t>a</w:t>
      </w:r>
      <w:r w:rsidR="001D2995">
        <w:rPr>
          <w:rFonts w:ascii="Arial" w:eastAsia="Arial" w:hAnsi="Arial" w:cs="Arial"/>
          <w:sz w:val="23"/>
          <w:szCs w:val="23"/>
        </w:rPr>
        <w:t>y</w:t>
      </w:r>
      <w:r w:rsidR="001D2995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1D2995">
        <w:rPr>
          <w:rFonts w:ascii="Arial" w:eastAsia="Arial" w:hAnsi="Arial" w:cs="Arial"/>
          <w:spacing w:val="-3"/>
          <w:sz w:val="23"/>
          <w:szCs w:val="23"/>
        </w:rPr>
        <w:t>w</w:t>
      </w:r>
      <w:r w:rsidR="001D2995">
        <w:rPr>
          <w:rFonts w:ascii="Arial" w:eastAsia="Arial" w:hAnsi="Arial" w:cs="Arial"/>
          <w:spacing w:val="-1"/>
          <w:sz w:val="23"/>
          <w:szCs w:val="23"/>
        </w:rPr>
        <w:t>i</w:t>
      </w:r>
      <w:r w:rsidR="001D2995">
        <w:rPr>
          <w:rFonts w:ascii="Arial" w:eastAsia="Arial" w:hAnsi="Arial" w:cs="Arial"/>
          <w:sz w:val="23"/>
          <w:szCs w:val="23"/>
        </w:rPr>
        <w:t xml:space="preserve">th </w:t>
      </w:r>
      <w:r w:rsidR="001D2995">
        <w:rPr>
          <w:rFonts w:ascii="Arial" w:eastAsia="Arial" w:hAnsi="Arial" w:cs="Arial"/>
          <w:spacing w:val="1"/>
          <w:sz w:val="23"/>
          <w:szCs w:val="23"/>
        </w:rPr>
        <w:t>p</w:t>
      </w:r>
      <w:r w:rsidR="001D2995">
        <w:rPr>
          <w:rFonts w:ascii="Arial" w:eastAsia="Arial" w:hAnsi="Arial" w:cs="Arial"/>
          <w:spacing w:val="-1"/>
          <w:sz w:val="23"/>
          <w:szCs w:val="23"/>
        </w:rPr>
        <w:t>a</w:t>
      </w:r>
      <w:r w:rsidR="001D2995">
        <w:rPr>
          <w:rFonts w:ascii="Arial" w:eastAsia="Arial" w:hAnsi="Arial" w:cs="Arial"/>
          <w:sz w:val="23"/>
          <w:szCs w:val="23"/>
        </w:rPr>
        <w:t>r</w:t>
      </w:r>
      <w:r w:rsidR="001D2995">
        <w:rPr>
          <w:rFonts w:ascii="Arial" w:eastAsia="Arial" w:hAnsi="Arial" w:cs="Arial"/>
          <w:spacing w:val="1"/>
          <w:sz w:val="23"/>
          <w:szCs w:val="23"/>
        </w:rPr>
        <w:t>t</w:t>
      </w:r>
      <w:r w:rsidR="001D2995">
        <w:rPr>
          <w:rFonts w:ascii="Arial" w:eastAsia="Arial" w:hAnsi="Arial" w:cs="Arial"/>
          <w:spacing w:val="-1"/>
          <w:sz w:val="23"/>
          <w:szCs w:val="23"/>
        </w:rPr>
        <w:t>ne</w:t>
      </w:r>
      <w:r w:rsidR="001D2995">
        <w:rPr>
          <w:rFonts w:ascii="Arial" w:eastAsia="Arial" w:hAnsi="Arial" w:cs="Arial"/>
          <w:sz w:val="23"/>
          <w:szCs w:val="23"/>
        </w:rPr>
        <w:t>rs</w:t>
      </w:r>
      <w:r w:rsidR="001D2995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1D2995">
        <w:rPr>
          <w:rFonts w:ascii="Arial" w:eastAsia="Arial" w:hAnsi="Arial" w:cs="Arial"/>
          <w:sz w:val="23"/>
          <w:szCs w:val="23"/>
        </w:rPr>
        <w:t xml:space="preserve">to </w:t>
      </w:r>
      <w:r w:rsidR="001D2995">
        <w:rPr>
          <w:rFonts w:ascii="Arial" w:eastAsia="Arial" w:hAnsi="Arial" w:cs="Arial"/>
          <w:spacing w:val="-1"/>
          <w:sz w:val="23"/>
          <w:szCs w:val="23"/>
        </w:rPr>
        <w:t>enab</w:t>
      </w:r>
      <w:r w:rsidR="001D2995">
        <w:rPr>
          <w:rFonts w:ascii="Arial" w:eastAsia="Arial" w:hAnsi="Arial" w:cs="Arial"/>
          <w:spacing w:val="1"/>
          <w:sz w:val="23"/>
          <w:szCs w:val="23"/>
        </w:rPr>
        <w:t>l</w:t>
      </w:r>
      <w:r w:rsidR="001D2995">
        <w:rPr>
          <w:rFonts w:ascii="Arial" w:eastAsia="Arial" w:hAnsi="Arial" w:cs="Arial"/>
          <w:sz w:val="23"/>
          <w:szCs w:val="23"/>
        </w:rPr>
        <w:t>e t</w:t>
      </w:r>
      <w:r w:rsidR="001D2995">
        <w:rPr>
          <w:rFonts w:ascii="Arial" w:eastAsia="Arial" w:hAnsi="Arial" w:cs="Arial"/>
          <w:spacing w:val="-1"/>
          <w:sz w:val="23"/>
          <w:szCs w:val="23"/>
        </w:rPr>
        <w:t>h</w:t>
      </w:r>
      <w:r w:rsidR="001D2995">
        <w:rPr>
          <w:rFonts w:ascii="Arial" w:eastAsia="Arial" w:hAnsi="Arial" w:cs="Arial"/>
          <w:spacing w:val="-3"/>
          <w:sz w:val="23"/>
          <w:szCs w:val="23"/>
        </w:rPr>
        <w:t>e</w:t>
      </w:r>
      <w:r w:rsidR="001D2995">
        <w:rPr>
          <w:rFonts w:ascii="Arial" w:eastAsia="Arial" w:hAnsi="Arial" w:cs="Arial"/>
          <w:sz w:val="23"/>
          <w:szCs w:val="23"/>
        </w:rPr>
        <w:t>m</w:t>
      </w:r>
      <w:r w:rsidR="001D2995">
        <w:rPr>
          <w:rFonts w:ascii="Arial" w:eastAsia="Arial" w:hAnsi="Arial" w:cs="Arial"/>
          <w:spacing w:val="5"/>
          <w:sz w:val="23"/>
          <w:szCs w:val="23"/>
        </w:rPr>
        <w:t xml:space="preserve"> </w:t>
      </w:r>
      <w:r w:rsidR="001D2995">
        <w:rPr>
          <w:rFonts w:ascii="Arial" w:eastAsia="Arial" w:hAnsi="Arial" w:cs="Arial"/>
          <w:sz w:val="23"/>
          <w:szCs w:val="23"/>
        </w:rPr>
        <w:t xml:space="preserve">to </w:t>
      </w:r>
      <w:r w:rsidR="001D2995">
        <w:rPr>
          <w:rFonts w:ascii="Arial" w:eastAsia="Arial" w:hAnsi="Arial" w:cs="Arial"/>
          <w:spacing w:val="3"/>
          <w:sz w:val="23"/>
          <w:szCs w:val="23"/>
        </w:rPr>
        <w:t>f</w:t>
      </w:r>
      <w:r w:rsidR="001D2995">
        <w:rPr>
          <w:rFonts w:ascii="Arial" w:eastAsia="Arial" w:hAnsi="Arial" w:cs="Arial"/>
          <w:spacing w:val="-1"/>
          <w:sz w:val="23"/>
          <w:szCs w:val="23"/>
        </w:rPr>
        <w:t>u</w:t>
      </w:r>
      <w:r w:rsidR="001D2995">
        <w:rPr>
          <w:rFonts w:ascii="Arial" w:eastAsia="Arial" w:hAnsi="Arial" w:cs="Arial"/>
          <w:spacing w:val="-3"/>
          <w:sz w:val="23"/>
          <w:szCs w:val="23"/>
        </w:rPr>
        <w:t>l</w:t>
      </w:r>
      <w:r w:rsidR="001D2995">
        <w:rPr>
          <w:rFonts w:ascii="Arial" w:eastAsia="Arial" w:hAnsi="Arial" w:cs="Arial"/>
          <w:spacing w:val="3"/>
          <w:sz w:val="23"/>
          <w:szCs w:val="23"/>
        </w:rPr>
        <w:t>f</w:t>
      </w:r>
      <w:r w:rsidR="001D2995">
        <w:rPr>
          <w:rFonts w:ascii="Arial" w:eastAsia="Arial" w:hAnsi="Arial" w:cs="Arial"/>
          <w:spacing w:val="-1"/>
          <w:sz w:val="23"/>
          <w:szCs w:val="23"/>
        </w:rPr>
        <w:t>i</w:t>
      </w:r>
      <w:r w:rsidR="001D2995">
        <w:rPr>
          <w:rFonts w:ascii="Arial" w:eastAsia="Arial" w:hAnsi="Arial" w:cs="Arial"/>
          <w:sz w:val="23"/>
          <w:szCs w:val="23"/>
        </w:rPr>
        <w:t>l t</w:t>
      </w:r>
      <w:r w:rsidR="001D2995">
        <w:rPr>
          <w:rFonts w:ascii="Arial" w:eastAsia="Arial" w:hAnsi="Arial" w:cs="Arial"/>
          <w:spacing w:val="-1"/>
          <w:sz w:val="23"/>
          <w:szCs w:val="23"/>
        </w:rPr>
        <w:t>hei</w:t>
      </w:r>
      <w:r w:rsidR="001D2995">
        <w:rPr>
          <w:rFonts w:ascii="Arial" w:eastAsia="Arial" w:hAnsi="Arial" w:cs="Arial"/>
          <w:sz w:val="23"/>
          <w:szCs w:val="23"/>
        </w:rPr>
        <w:t>r</w:t>
      </w:r>
      <w:r w:rsidR="001D2995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1D2995">
        <w:rPr>
          <w:rFonts w:ascii="Arial" w:eastAsia="Arial" w:hAnsi="Arial" w:cs="Arial"/>
          <w:sz w:val="23"/>
          <w:szCs w:val="23"/>
        </w:rPr>
        <w:t>r</w:t>
      </w:r>
      <w:r w:rsidR="001D2995">
        <w:rPr>
          <w:rFonts w:ascii="Arial" w:eastAsia="Arial" w:hAnsi="Arial" w:cs="Arial"/>
          <w:spacing w:val="-1"/>
          <w:sz w:val="23"/>
          <w:szCs w:val="23"/>
        </w:rPr>
        <w:t>e</w:t>
      </w:r>
      <w:r w:rsidR="001D2995">
        <w:rPr>
          <w:rFonts w:ascii="Arial" w:eastAsia="Arial" w:hAnsi="Arial" w:cs="Arial"/>
          <w:sz w:val="23"/>
          <w:szCs w:val="23"/>
        </w:rPr>
        <w:t>s</w:t>
      </w:r>
      <w:r w:rsidR="001D2995">
        <w:rPr>
          <w:rFonts w:ascii="Arial" w:eastAsia="Arial" w:hAnsi="Arial" w:cs="Arial"/>
          <w:spacing w:val="-1"/>
          <w:sz w:val="23"/>
          <w:szCs w:val="23"/>
        </w:rPr>
        <w:t>pon</w:t>
      </w:r>
      <w:r w:rsidR="001D2995">
        <w:rPr>
          <w:rFonts w:ascii="Arial" w:eastAsia="Arial" w:hAnsi="Arial" w:cs="Arial"/>
          <w:sz w:val="23"/>
          <w:szCs w:val="23"/>
        </w:rPr>
        <w:t>s</w:t>
      </w:r>
      <w:r w:rsidR="001D2995">
        <w:rPr>
          <w:rFonts w:ascii="Arial" w:eastAsia="Arial" w:hAnsi="Arial" w:cs="Arial"/>
          <w:spacing w:val="-1"/>
          <w:sz w:val="23"/>
          <w:szCs w:val="23"/>
        </w:rPr>
        <w:t>ibi</w:t>
      </w:r>
      <w:r w:rsidR="001D2995">
        <w:rPr>
          <w:rFonts w:ascii="Arial" w:eastAsia="Arial" w:hAnsi="Arial" w:cs="Arial"/>
          <w:spacing w:val="1"/>
          <w:sz w:val="23"/>
          <w:szCs w:val="23"/>
        </w:rPr>
        <w:t>l</w:t>
      </w:r>
      <w:r w:rsidR="001D2995">
        <w:rPr>
          <w:rFonts w:ascii="Arial" w:eastAsia="Arial" w:hAnsi="Arial" w:cs="Arial"/>
          <w:spacing w:val="-1"/>
          <w:sz w:val="23"/>
          <w:szCs w:val="23"/>
        </w:rPr>
        <w:t>i</w:t>
      </w:r>
      <w:r w:rsidR="001D2995">
        <w:rPr>
          <w:rFonts w:ascii="Arial" w:eastAsia="Arial" w:hAnsi="Arial" w:cs="Arial"/>
          <w:sz w:val="23"/>
          <w:szCs w:val="23"/>
        </w:rPr>
        <w:t>t</w:t>
      </w:r>
      <w:r w:rsidR="001D2995">
        <w:rPr>
          <w:rFonts w:ascii="Arial" w:eastAsia="Arial" w:hAnsi="Arial" w:cs="Arial"/>
          <w:spacing w:val="-1"/>
          <w:sz w:val="23"/>
          <w:szCs w:val="23"/>
        </w:rPr>
        <w:t>i</w:t>
      </w:r>
      <w:r w:rsidR="001D2995">
        <w:rPr>
          <w:rFonts w:ascii="Arial" w:eastAsia="Arial" w:hAnsi="Arial" w:cs="Arial"/>
          <w:spacing w:val="1"/>
          <w:sz w:val="23"/>
          <w:szCs w:val="23"/>
        </w:rPr>
        <w:t>e</w:t>
      </w:r>
      <w:r w:rsidR="001D2995">
        <w:rPr>
          <w:rFonts w:ascii="Arial" w:eastAsia="Arial" w:hAnsi="Arial" w:cs="Arial"/>
          <w:sz w:val="23"/>
          <w:szCs w:val="23"/>
        </w:rPr>
        <w:t>s.</w:t>
      </w:r>
    </w:p>
    <w:p w14:paraId="2C80CE65" w14:textId="77777777" w:rsidR="00C846FD" w:rsidRDefault="00C846FD">
      <w:pPr>
        <w:spacing w:before="3" w:line="260" w:lineRule="exact"/>
        <w:rPr>
          <w:sz w:val="26"/>
          <w:szCs w:val="26"/>
        </w:rPr>
      </w:pPr>
    </w:p>
    <w:p w14:paraId="647AC0FF" w14:textId="40C17CD4" w:rsidR="00C846FD" w:rsidRDefault="001D2995" w:rsidP="00545F27">
      <w:pPr>
        <w:ind w:left="586"/>
        <w:rPr>
          <w:rFonts w:ascii="Arial" w:eastAsia="Arial" w:hAnsi="Arial" w:cs="Arial"/>
          <w:sz w:val="23"/>
          <w:szCs w:val="23"/>
        </w:rPr>
        <w:sectPr w:rsidR="00C846FD">
          <w:type w:val="continuous"/>
          <w:pgSz w:w="11920" w:h="16840"/>
          <w:pgMar w:top="1380" w:right="340" w:bottom="280" w:left="340" w:header="720" w:footer="720" w:gutter="0"/>
          <w:cols w:space="720"/>
        </w:sectPr>
      </w:pPr>
      <w:r>
        <w:rPr>
          <w:rFonts w:ascii="Segoe MDL2 Assets" w:eastAsia="Segoe MDL2 Assets" w:hAnsi="Segoe MDL2 Assets" w:cs="Segoe MDL2 Assets"/>
          <w:spacing w:val="23"/>
          <w:w w:val="46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hel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th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ene</w:t>
      </w:r>
      <w:r>
        <w:rPr>
          <w:rFonts w:ascii="Arial" w:eastAsia="Arial" w:hAnsi="Arial" w:cs="Arial"/>
          <w:sz w:val="23"/>
          <w:szCs w:val="23"/>
        </w:rPr>
        <w:t xml:space="preserve">ric </w:t>
      </w:r>
      <w:r>
        <w:rPr>
          <w:rFonts w:ascii="Arial" w:eastAsia="Arial" w:hAnsi="Arial" w:cs="Arial"/>
          <w:spacing w:val="-1"/>
          <w:sz w:val="23"/>
          <w:szCs w:val="23"/>
        </w:rPr>
        <w:t>du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need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 w:rsidR="00545F27">
        <w:rPr>
          <w:rFonts w:ascii="Arial" w:eastAsia="Arial" w:hAnsi="Arial" w:cs="Arial"/>
          <w:spacing w:val="2"/>
          <w:sz w:val="23"/>
          <w:szCs w:val="23"/>
        </w:rPr>
        <w:t xml:space="preserve"> as agreed with your Assistant Director and/ or DCS</w:t>
      </w:r>
      <w:r>
        <w:rPr>
          <w:rFonts w:ascii="Arial" w:eastAsia="Arial" w:hAnsi="Arial" w:cs="Arial"/>
          <w:sz w:val="23"/>
          <w:szCs w:val="23"/>
        </w:rPr>
        <w:t>.</w:t>
      </w:r>
    </w:p>
    <w:p w14:paraId="544ADB57" w14:textId="77777777" w:rsidR="00C846FD" w:rsidRDefault="00545F27">
      <w:pPr>
        <w:spacing w:before="68"/>
        <w:ind w:left="106"/>
        <w:rPr>
          <w:rFonts w:ascii="Arial" w:eastAsia="Arial" w:hAnsi="Arial" w:cs="Arial"/>
          <w:sz w:val="23"/>
          <w:szCs w:val="23"/>
        </w:rPr>
      </w:pPr>
      <w:r>
        <w:lastRenderedPageBreak/>
        <w:pict w14:anchorId="327BB19F">
          <v:group id="_x0000_s1027" style="position:absolute;left:0;text-align:left;margin-left:26.9pt;margin-top:775.9pt;width:541.8pt;height:0;z-index:-251658752;mso-position-horizontal-relative:page;mso-position-vertical-relative:page" coordorigin="538,15518" coordsize="10836,0">
            <v:shape id="_x0000_s1028" style="position:absolute;left:538;top:15518;width:10836;height:0" coordorigin="538,15518" coordsize="10836,0" path="m538,15518r10836,e" filled="f" strokeweight=".82pt">
              <v:path arrowok="t"/>
            </v:shape>
            <w10:wrap anchorx="page" anchory="page"/>
          </v:group>
        </w:pict>
      </w:r>
      <w:r w:rsidR="001D2995">
        <w:rPr>
          <w:rFonts w:ascii="Arial" w:eastAsia="Arial" w:hAnsi="Arial" w:cs="Arial"/>
          <w:b/>
          <w:sz w:val="23"/>
          <w:szCs w:val="23"/>
        </w:rPr>
        <w:t>G</w:t>
      </w:r>
      <w:r w:rsidR="001D2995">
        <w:rPr>
          <w:rFonts w:ascii="Arial" w:eastAsia="Arial" w:hAnsi="Arial" w:cs="Arial"/>
          <w:b/>
          <w:spacing w:val="-1"/>
          <w:sz w:val="23"/>
          <w:szCs w:val="23"/>
        </w:rPr>
        <w:t>e</w:t>
      </w:r>
      <w:r w:rsidR="001D2995">
        <w:rPr>
          <w:rFonts w:ascii="Arial" w:eastAsia="Arial" w:hAnsi="Arial" w:cs="Arial"/>
          <w:b/>
          <w:spacing w:val="1"/>
          <w:sz w:val="23"/>
          <w:szCs w:val="23"/>
        </w:rPr>
        <w:t>n</w:t>
      </w:r>
      <w:r w:rsidR="001D2995">
        <w:rPr>
          <w:rFonts w:ascii="Arial" w:eastAsia="Arial" w:hAnsi="Arial" w:cs="Arial"/>
          <w:b/>
          <w:spacing w:val="-1"/>
          <w:sz w:val="23"/>
          <w:szCs w:val="23"/>
        </w:rPr>
        <w:t>e</w:t>
      </w:r>
      <w:r w:rsidR="001D2995">
        <w:rPr>
          <w:rFonts w:ascii="Arial" w:eastAsia="Arial" w:hAnsi="Arial" w:cs="Arial"/>
          <w:b/>
          <w:sz w:val="23"/>
          <w:szCs w:val="23"/>
        </w:rPr>
        <w:t>ric</w:t>
      </w:r>
      <w:r w:rsidR="001D2995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="001D2995">
        <w:rPr>
          <w:rFonts w:ascii="Arial" w:eastAsia="Arial" w:hAnsi="Arial" w:cs="Arial"/>
          <w:b/>
          <w:spacing w:val="-6"/>
          <w:sz w:val="23"/>
          <w:szCs w:val="23"/>
        </w:rPr>
        <w:t>A</w:t>
      </w:r>
      <w:r w:rsidR="001D2995">
        <w:rPr>
          <w:rFonts w:ascii="Arial" w:eastAsia="Arial" w:hAnsi="Arial" w:cs="Arial"/>
          <w:b/>
          <w:spacing w:val="-1"/>
          <w:sz w:val="23"/>
          <w:szCs w:val="23"/>
        </w:rPr>
        <w:t>cc</w:t>
      </w:r>
      <w:r w:rsidR="001D2995">
        <w:rPr>
          <w:rFonts w:ascii="Arial" w:eastAsia="Arial" w:hAnsi="Arial" w:cs="Arial"/>
          <w:b/>
          <w:spacing w:val="1"/>
          <w:sz w:val="23"/>
          <w:szCs w:val="23"/>
        </w:rPr>
        <w:t>oun</w:t>
      </w:r>
      <w:r w:rsidR="001D2995">
        <w:rPr>
          <w:rFonts w:ascii="Arial" w:eastAsia="Arial" w:hAnsi="Arial" w:cs="Arial"/>
          <w:b/>
          <w:sz w:val="23"/>
          <w:szCs w:val="23"/>
        </w:rPr>
        <w:t>t</w:t>
      </w:r>
      <w:r w:rsidR="001D2995">
        <w:rPr>
          <w:rFonts w:ascii="Arial" w:eastAsia="Arial" w:hAnsi="Arial" w:cs="Arial"/>
          <w:b/>
          <w:spacing w:val="-1"/>
          <w:sz w:val="23"/>
          <w:szCs w:val="23"/>
        </w:rPr>
        <w:t>a</w:t>
      </w:r>
      <w:r w:rsidR="001D2995">
        <w:rPr>
          <w:rFonts w:ascii="Arial" w:eastAsia="Arial" w:hAnsi="Arial" w:cs="Arial"/>
          <w:b/>
          <w:spacing w:val="1"/>
          <w:sz w:val="23"/>
          <w:szCs w:val="23"/>
        </w:rPr>
        <w:t>b</w:t>
      </w:r>
      <w:r w:rsidR="001D2995">
        <w:rPr>
          <w:rFonts w:ascii="Arial" w:eastAsia="Arial" w:hAnsi="Arial" w:cs="Arial"/>
          <w:b/>
          <w:sz w:val="23"/>
          <w:szCs w:val="23"/>
        </w:rPr>
        <w:t>ili</w:t>
      </w:r>
      <w:r w:rsidR="001D2995">
        <w:rPr>
          <w:rFonts w:ascii="Arial" w:eastAsia="Arial" w:hAnsi="Arial" w:cs="Arial"/>
          <w:b/>
          <w:spacing w:val="-2"/>
          <w:sz w:val="23"/>
          <w:szCs w:val="23"/>
        </w:rPr>
        <w:t>ti</w:t>
      </w:r>
      <w:r w:rsidR="001D2995">
        <w:rPr>
          <w:rFonts w:ascii="Arial" w:eastAsia="Arial" w:hAnsi="Arial" w:cs="Arial"/>
          <w:b/>
          <w:spacing w:val="-1"/>
          <w:sz w:val="23"/>
          <w:szCs w:val="23"/>
        </w:rPr>
        <w:t>e</w:t>
      </w:r>
      <w:r w:rsidR="001D2995">
        <w:rPr>
          <w:rFonts w:ascii="Arial" w:eastAsia="Arial" w:hAnsi="Arial" w:cs="Arial"/>
          <w:b/>
          <w:spacing w:val="4"/>
          <w:sz w:val="23"/>
          <w:szCs w:val="23"/>
        </w:rPr>
        <w:t>s</w:t>
      </w:r>
      <w:r w:rsidR="001D2995">
        <w:rPr>
          <w:rFonts w:ascii="Arial" w:eastAsia="Arial" w:hAnsi="Arial" w:cs="Arial"/>
          <w:b/>
          <w:sz w:val="23"/>
          <w:szCs w:val="23"/>
        </w:rPr>
        <w:t>:</w:t>
      </w:r>
    </w:p>
    <w:p w14:paraId="56CD773D" w14:textId="77777777" w:rsidR="00C846FD" w:rsidRDefault="00C846FD">
      <w:pPr>
        <w:spacing w:before="8" w:line="260" w:lineRule="exact"/>
        <w:rPr>
          <w:sz w:val="26"/>
          <w:szCs w:val="26"/>
        </w:rPr>
      </w:pPr>
    </w:p>
    <w:p w14:paraId="236448D0" w14:textId="77777777" w:rsidR="00C846FD" w:rsidRDefault="001D2995">
      <w:pPr>
        <w:ind w:left="390" w:right="122" w:hanging="283"/>
        <w:rPr>
          <w:rFonts w:ascii="Arial" w:eastAsia="Arial" w:hAnsi="Arial" w:cs="Arial"/>
          <w:sz w:val="23"/>
          <w:szCs w:val="23"/>
        </w:rPr>
      </w:pPr>
      <w:r>
        <w:rPr>
          <w:rFonts w:ascii="Segoe MDL2 Assets" w:eastAsia="Segoe MDL2 Assets" w:hAnsi="Segoe MDL2 Assets" w:cs="Segoe MDL2 Assets"/>
          <w:w w:val="46"/>
          <w:sz w:val="23"/>
          <w:szCs w:val="23"/>
        </w:rPr>
        <w:t xml:space="preserve">     </w:t>
      </w:r>
      <w:r>
        <w:rPr>
          <w:rFonts w:ascii="Segoe MDL2 Assets" w:eastAsia="Segoe MDL2 Assets" w:hAnsi="Segoe MDL2 Assets" w:cs="Segoe MDL2 Assets"/>
          <w:spacing w:val="4"/>
          <w:w w:val="46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ain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ai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ona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-1"/>
          <w:sz w:val="23"/>
          <w:szCs w:val="23"/>
        </w:rPr>
        <w:t>iona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lo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1"/>
          <w:sz w:val="23"/>
          <w:szCs w:val="23"/>
        </w:rPr>
        <w:t>hangin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and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ob</w:t>
      </w:r>
      <w:r>
        <w:rPr>
          <w:rFonts w:ascii="Arial" w:eastAsia="Arial" w:hAnsi="Arial" w:cs="Arial"/>
          <w:sz w:val="23"/>
          <w:szCs w:val="23"/>
        </w:rPr>
        <w:t xml:space="preserve">,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ipa</w:t>
      </w:r>
      <w:r>
        <w:rPr>
          <w:rFonts w:ascii="Arial" w:eastAsia="Arial" w:hAnsi="Arial" w:cs="Arial"/>
          <w:sz w:val="23"/>
          <w:szCs w:val="23"/>
        </w:rPr>
        <w:t xml:space="preserve">te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pp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op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e tr</w:t>
      </w:r>
      <w:r>
        <w:rPr>
          <w:rFonts w:ascii="Arial" w:eastAsia="Arial" w:hAnsi="Arial" w:cs="Arial"/>
          <w:spacing w:val="-1"/>
          <w:sz w:val="23"/>
          <w:szCs w:val="23"/>
        </w:rPr>
        <w:t>ainin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a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s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ppo</w:t>
      </w:r>
      <w:r>
        <w:rPr>
          <w:rFonts w:ascii="Arial" w:eastAsia="Arial" w:hAnsi="Arial" w:cs="Arial"/>
          <w:sz w:val="23"/>
          <w:szCs w:val="23"/>
        </w:rPr>
        <w:t>rt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ff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hei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el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tr</w:t>
      </w:r>
      <w:r>
        <w:rPr>
          <w:rFonts w:ascii="Arial" w:eastAsia="Arial" w:hAnsi="Arial" w:cs="Arial"/>
          <w:spacing w:val="-1"/>
          <w:sz w:val="23"/>
          <w:szCs w:val="23"/>
        </w:rPr>
        <w:t>aining</w:t>
      </w:r>
      <w:r>
        <w:rPr>
          <w:rFonts w:ascii="Arial" w:eastAsia="Arial" w:hAnsi="Arial" w:cs="Arial"/>
          <w:sz w:val="23"/>
          <w:szCs w:val="23"/>
        </w:rPr>
        <w:t>.</w:t>
      </w:r>
    </w:p>
    <w:p w14:paraId="594A0B62" w14:textId="77777777" w:rsidR="00C846FD" w:rsidRDefault="00C846FD">
      <w:pPr>
        <w:spacing w:before="3" w:line="260" w:lineRule="exact"/>
        <w:rPr>
          <w:sz w:val="26"/>
          <w:szCs w:val="26"/>
        </w:rPr>
      </w:pPr>
    </w:p>
    <w:p w14:paraId="08A394CF" w14:textId="77777777" w:rsidR="00C846FD" w:rsidRDefault="001D2995">
      <w:pPr>
        <w:ind w:left="390" w:right="503" w:hanging="283"/>
        <w:rPr>
          <w:rFonts w:ascii="Arial" w:eastAsia="Arial" w:hAnsi="Arial" w:cs="Arial"/>
          <w:sz w:val="23"/>
          <w:szCs w:val="23"/>
        </w:rPr>
      </w:pPr>
      <w:r>
        <w:rPr>
          <w:rFonts w:ascii="Segoe MDL2 Assets" w:eastAsia="Segoe MDL2 Assets" w:hAnsi="Segoe MDL2 Assets" w:cs="Segoe MDL2 Assets"/>
          <w:w w:val="46"/>
          <w:sz w:val="23"/>
          <w:szCs w:val="23"/>
        </w:rPr>
        <w:t xml:space="preserve">     </w:t>
      </w:r>
      <w:r>
        <w:rPr>
          <w:rFonts w:ascii="Segoe MDL2 Assets" w:eastAsia="Segoe MDL2 Assets" w:hAnsi="Segoe MDL2 Assets" w:cs="Segoe MDL2 Assets"/>
          <w:spacing w:val="4"/>
          <w:w w:val="46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1"/>
          <w:sz w:val="23"/>
          <w:szCs w:val="23"/>
        </w:rPr>
        <w:t>unde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ke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 xml:space="preserve">h </w:t>
      </w:r>
      <w:r>
        <w:rPr>
          <w:rFonts w:ascii="Arial" w:eastAsia="Arial" w:hAnsi="Arial" w:cs="Arial"/>
          <w:spacing w:val="-1"/>
          <w:sz w:val="23"/>
          <w:szCs w:val="23"/>
        </w:rPr>
        <w:t>du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ie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1"/>
          <w:sz w:val="23"/>
          <w:szCs w:val="23"/>
        </w:rPr>
        <w:t>ainin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nd</w:t>
      </w:r>
      <w:r>
        <w:rPr>
          <w:rFonts w:ascii="Arial" w:eastAsia="Arial" w:hAnsi="Arial" w:cs="Arial"/>
          <w:sz w:val="23"/>
          <w:szCs w:val="23"/>
        </w:rPr>
        <w:t>/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hou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rk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r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eq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ch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re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h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gene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pon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ili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ob</w:t>
      </w:r>
      <w:r>
        <w:rPr>
          <w:rFonts w:ascii="Arial" w:eastAsia="Arial" w:hAnsi="Arial" w:cs="Arial"/>
          <w:sz w:val="23"/>
          <w:szCs w:val="23"/>
        </w:rPr>
        <w:t>.</w:t>
      </w:r>
    </w:p>
    <w:p w14:paraId="06907363" w14:textId="77777777" w:rsidR="00C846FD" w:rsidRDefault="00C846FD">
      <w:pPr>
        <w:spacing w:before="2" w:line="260" w:lineRule="exact"/>
        <w:rPr>
          <w:sz w:val="26"/>
          <w:szCs w:val="26"/>
        </w:rPr>
      </w:pPr>
    </w:p>
    <w:p w14:paraId="6EA75A8E" w14:textId="77777777" w:rsidR="00C846FD" w:rsidRDefault="001D2995">
      <w:pPr>
        <w:ind w:left="106"/>
        <w:rPr>
          <w:rFonts w:ascii="Arial" w:eastAsia="Arial" w:hAnsi="Arial" w:cs="Arial"/>
          <w:sz w:val="23"/>
          <w:szCs w:val="23"/>
        </w:rPr>
      </w:pPr>
      <w:r>
        <w:rPr>
          <w:rFonts w:ascii="Segoe MDL2 Assets" w:eastAsia="Segoe MDL2 Assets" w:hAnsi="Segoe MDL2 Assets" w:cs="Segoe MDL2 Assets"/>
          <w:w w:val="46"/>
          <w:sz w:val="23"/>
          <w:szCs w:val="23"/>
        </w:rPr>
        <w:t xml:space="preserve">       </w:t>
      </w:r>
      <w:r>
        <w:rPr>
          <w:rFonts w:ascii="Segoe MDL2 Assets" w:eastAsia="Segoe MDL2 Assets" w:hAnsi="Segoe MDL2 Assets" w:cs="Segoe MDL2 Assets"/>
          <w:spacing w:val="23"/>
          <w:w w:val="46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1"/>
          <w:sz w:val="23"/>
          <w:szCs w:val="23"/>
        </w:rPr>
        <w:t>unde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ke 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th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d s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3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th </w:t>
      </w:r>
      <w:r>
        <w:rPr>
          <w:rFonts w:ascii="Arial" w:eastAsia="Arial" w:hAnsi="Arial" w:cs="Arial"/>
          <w:spacing w:val="7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b </w:t>
      </w:r>
      <w:r>
        <w:rPr>
          <w:rFonts w:ascii="Arial" w:eastAsia="Arial" w:hAnsi="Arial" w:cs="Arial"/>
          <w:spacing w:val="-1"/>
          <w:sz w:val="23"/>
          <w:szCs w:val="23"/>
        </w:rPr>
        <w:t>and</w:t>
      </w:r>
      <w:r>
        <w:rPr>
          <w:rFonts w:ascii="Arial" w:eastAsia="Arial" w:hAnsi="Arial" w:cs="Arial"/>
          <w:sz w:val="23"/>
          <w:szCs w:val="23"/>
        </w:rPr>
        <w:t>/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aile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</w:p>
    <w:p w14:paraId="2549DF44" w14:textId="77777777" w:rsidR="00C846FD" w:rsidRDefault="001D2995">
      <w:pPr>
        <w:spacing w:before="2"/>
        <w:ind w:left="46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e’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th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d S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oli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</w:p>
    <w:p w14:paraId="1E06F9EA" w14:textId="77777777" w:rsidR="00C846FD" w:rsidRDefault="00C846FD">
      <w:pPr>
        <w:spacing w:before="4" w:line="260" w:lineRule="exact"/>
        <w:rPr>
          <w:sz w:val="26"/>
          <w:szCs w:val="26"/>
        </w:rPr>
      </w:pPr>
    </w:p>
    <w:p w14:paraId="0CAE410E" w14:textId="77777777" w:rsidR="00C846FD" w:rsidRDefault="001D2995">
      <w:pPr>
        <w:tabs>
          <w:tab w:val="left" w:pos="460"/>
        </w:tabs>
        <w:ind w:left="466" w:right="99" w:hanging="36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Segoe MDL2 Assets" w:eastAsia="Segoe MDL2 Assets" w:hAnsi="Segoe MDL2 Assets" w:cs="Segoe MDL2 Assets"/>
          <w:w w:val="46"/>
          <w:sz w:val="23"/>
          <w:szCs w:val="23"/>
        </w:rPr>
        <w:t></w:t>
      </w:r>
      <w:r>
        <w:rPr>
          <w:rFonts w:ascii="Segoe MDL2 Assets" w:eastAsia="Segoe MDL2 Assets" w:hAnsi="Segoe MDL2 Assets" w:cs="Segoe MDL2 Assets"/>
          <w:sz w:val="23"/>
          <w:szCs w:val="23"/>
        </w:rPr>
        <w:tab/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scri</w:t>
      </w:r>
      <w:r>
        <w:rPr>
          <w:rFonts w:ascii="Arial" w:eastAsia="Arial" w:hAnsi="Arial" w:cs="Arial"/>
          <w:spacing w:val="-2"/>
          <w:sz w:val="23"/>
          <w:szCs w:val="23"/>
        </w:rPr>
        <w:t>b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j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b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scri</w:t>
      </w:r>
      <w:r>
        <w:rPr>
          <w:rFonts w:ascii="Arial" w:eastAsia="Arial" w:hAnsi="Arial" w:cs="Arial"/>
          <w:spacing w:val="-2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pacing w:val="-2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rri</w:t>
      </w:r>
      <w:r>
        <w:rPr>
          <w:rFonts w:ascii="Arial" w:eastAsia="Arial" w:hAnsi="Arial" w:cs="Arial"/>
          <w:spacing w:val="-2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ou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a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nne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 xml:space="preserve">ch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equali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 xml:space="preserve">y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oppo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uni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dig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du</w:t>
      </w:r>
      <w:r>
        <w:rPr>
          <w:rFonts w:ascii="Arial" w:eastAsia="Arial" w:hAnsi="Arial" w:cs="Arial"/>
          <w:sz w:val="23"/>
          <w:szCs w:val="23"/>
        </w:rPr>
        <w:t>e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plo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d 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rvice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7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th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Coun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l’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qu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 O</w:t>
      </w:r>
      <w:r>
        <w:rPr>
          <w:rFonts w:ascii="Arial" w:eastAsia="Arial" w:hAnsi="Arial" w:cs="Arial"/>
          <w:spacing w:val="-1"/>
          <w:sz w:val="23"/>
          <w:szCs w:val="23"/>
        </w:rPr>
        <w:t>ppo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uni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oli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</w:p>
    <w:p w14:paraId="14026EA9" w14:textId="77777777" w:rsidR="00C846FD" w:rsidRDefault="00C846FD">
      <w:pPr>
        <w:spacing w:before="3" w:line="260" w:lineRule="exact"/>
        <w:rPr>
          <w:sz w:val="26"/>
          <w:szCs w:val="26"/>
        </w:rPr>
      </w:pPr>
    </w:p>
    <w:p w14:paraId="3C5C0231" w14:textId="77777777" w:rsidR="00C846FD" w:rsidRDefault="001D2995">
      <w:pPr>
        <w:tabs>
          <w:tab w:val="left" w:pos="460"/>
        </w:tabs>
        <w:ind w:left="466" w:right="387" w:hanging="360"/>
        <w:rPr>
          <w:rFonts w:ascii="Arial" w:eastAsia="Arial" w:hAnsi="Arial" w:cs="Arial"/>
          <w:sz w:val="23"/>
          <w:szCs w:val="23"/>
        </w:rPr>
      </w:pPr>
      <w:r>
        <w:rPr>
          <w:rFonts w:ascii="Segoe MDL2 Assets" w:eastAsia="Segoe MDL2 Assets" w:hAnsi="Segoe MDL2 Assets" w:cs="Segoe MDL2 Assets"/>
          <w:w w:val="46"/>
          <w:sz w:val="23"/>
          <w:szCs w:val="23"/>
        </w:rPr>
        <w:t></w:t>
      </w:r>
      <w:r>
        <w:rPr>
          <w:rFonts w:ascii="Segoe MDL2 Assets" w:eastAsia="Segoe MDL2 Assets" w:hAnsi="Segoe MDL2 Assets" w:cs="Segoe MDL2 Assets"/>
          <w:sz w:val="23"/>
          <w:szCs w:val="23"/>
        </w:rPr>
        <w:tab/>
      </w:r>
      <w:r>
        <w:rPr>
          <w:rFonts w:ascii="Arial" w:eastAsia="Arial" w:hAnsi="Arial" w:cs="Arial"/>
          <w:spacing w:val="6"/>
          <w:sz w:val="23"/>
          <w:szCs w:val="23"/>
        </w:rPr>
        <w:t>W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rki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th s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ul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abl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ild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eop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ul</w:t>
      </w:r>
      <w:r>
        <w:rPr>
          <w:rFonts w:ascii="Arial" w:eastAsia="Arial" w:hAnsi="Arial" w:cs="Arial"/>
          <w:sz w:val="23"/>
          <w:szCs w:val="23"/>
        </w:rPr>
        <w:t>ts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ional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y c</w:t>
      </w:r>
      <w:r>
        <w:rPr>
          <w:rFonts w:ascii="Arial" w:eastAsia="Arial" w:hAnsi="Arial" w:cs="Arial"/>
          <w:spacing w:val="-1"/>
          <w:sz w:val="23"/>
          <w:szCs w:val="23"/>
        </w:rPr>
        <w:t>hall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ng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 xml:space="preserve">ch 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pp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te s</w:t>
      </w:r>
      <w:r>
        <w:rPr>
          <w:rFonts w:ascii="Arial" w:eastAsia="Arial" w:hAnsi="Arial" w:cs="Arial"/>
          <w:spacing w:val="-1"/>
          <w:sz w:val="23"/>
          <w:szCs w:val="23"/>
        </w:rPr>
        <w:t>uppo</w:t>
      </w:r>
      <w:r>
        <w:rPr>
          <w:rFonts w:ascii="Arial" w:eastAsia="Arial" w:hAnsi="Arial" w:cs="Arial"/>
          <w:sz w:val="23"/>
          <w:szCs w:val="23"/>
        </w:rPr>
        <w:t>rt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id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oug</w:t>
      </w:r>
      <w:r>
        <w:rPr>
          <w:rFonts w:ascii="Arial" w:eastAsia="Arial" w:hAnsi="Arial" w:cs="Arial"/>
          <w:sz w:val="23"/>
          <w:szCs w:val="23"/>
        </w:rPr>
        <w:t xml:space="preserve">h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-3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age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upe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 xml:space="preserve">. 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olde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abl</w:t>
      </w:r>
      <w:r>
        <w:rPr>
          <w:rFonts w:ascii="Arial" w:eastAsia="Arial" w:hAnsi="Arial" w:cs="Arial"/>
          <w:sz w:val="23"/>
          <w:szCs w:val="23"/>
        </w:rPr>
        <w:t xml:space="preserve">e to </w:t>
      </w:r>
      <w:r>
        <w:rPr>
          <w:rFonts w:ascii="Arial" w:eastAsia="Arial" w:hAnsi="Arial" w:cs="Arial"/>
          <w:spacing w:val="-1"/>
          <w:sz w:val="23"/>
          <w:szCs w:val="23"/>
        </w:rPr>
        <w:t>dea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th 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ch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and</w:t>
      </w:r>
      <w:r>
        <w:rPr>
          <w:rFonts w:ascii="Arial" w:eastAsia="Arial" w:hAnsi="Arial" w:cs="Arial"/>
          <w:sz w:val="23"/>
          <w:szCs w:val="23"/>
        </w:rPr>
        <w:t>s.</w:t>
      </w:r>
    </w:p>
    <w:p w14:paraId="30CCDF81" w14:textId="77777777" w:rsidR="00C846FD" w:rsidRDefault="00C846FD">
      <w:pPr>
        <w:spacing w:before="4" w:line="280" w:lineRule="exact"/>
        <w:rPr>
          <w:sz w:val="28"/>
          <w:szCs w:val="28"/>
        </w:rPr>
      </w:pPr>
    </w:p>
    <w:p w14:paraId="3EA71933" w14:textId="77777777" w:rsidR="00C846FD" w:rsidRDefault="001D2995">
      <w:pPr>
        <w:spacing w:line="260" w:lineRule="exact"/>
        <w:ind w:left="390" w:right="526" w:hanging="28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Segoe MDL2 Assets" w:eastAsia="Segoe MDL2 Assets" w:hAnsi="Segoe MDL2 Assets" w:cs="Segoe MDL2 Assets"/>
          <w:w w:val="46"/>
          <w:sz w:val="23"/>
          <w:szCs w:val="23"/>
        </w:rPr>
        <w:t xml:space="preserve">     </w:t>
      </w:r>
      <w:r>
        <w:rPr>
          <w:rFonts w:ascii="Segoe MDL2 Assets" w:eastAsia="Segoe MDL2 Assets" w:hAnsi="Segoe MDL2 Assets" w:cs="Segoe MDL2 Assets"/>
          <w:spacing w:val="4"/>
          <w:w w:val="46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Rehabi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ende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Act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/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ou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ini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f </w:t>
      </w:r>
      <w:r>
        <w:rPr>
          <w:rFonts w:ascii="Arial" w:eastAsia="Arial" w:hAnsi="Arial" w:cs="Arial"/>
          <w:spacing w:val="-1"/>
          <w:sz w:val="23"/>
          <w:szCs w:val="23"/>
        </w:rPr>
        <w:t>Regu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 Activ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d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ine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egua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g V</w:t>
      </w:r>
      <w:r>
        <w:rPr>
          <w:rFonts w:ascii="Arial" w:eastAsia="Arial" w:hAnsi="Arial" w:cs="Arial"/>
          <w:spacing w:val="-1"/>
          <w:sz w:val="23"/>
          <w:szCs w:val="23"/>
        </w:rPr>
        <w:t>ul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ab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e Gr</w:t>
      </w:r>
      <w:r>
        <w:rPr>
          <w:rFonts w:ascii="Arial" w:eastAsia="Arial" w:hAnsi="Arial" w:cs="Arial"/>
          <w:spacing w:val="-1"/>
          <w:sz w:val="23"/>
          <w:szCs w:val="23"/>
        </w:rPr>
        <w:t>oup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Act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2006</w:t>
      </w:r>
      <w:r>
        <w:rPr>
          <w:rFonts w:ascii="Arial" w:eastAsia="Arial" w:hAnsi="Arial" w:cs="Arial"/>
          <w:sz w:val="23"/>
          <w:szCs w:val="23"/>
        </w:rPr>
        <w:t>)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re s</w:t>
      </w:r>
      <w:r>
        <w:rPr>
          <w:rFonts w:ascii="Arial" w:eastAsia="Arial" w:hAnsi="Arial" w:cs="Arial"/>
          <w:spacing w:val="-1"/>
          <w:sz w:val="23"/>
          <w:szCs w:val="23"/>
        </w:rPr>
        <w:t>ub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enhan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ina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Re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u (C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B)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ck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3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ce Act).</w:t>
      </w:r>
    </w:p>
    <w:p w14:paraId="2B7EA25B" w14:textId="77777777" w:rsidR="00C846FD" w:rsidRDefault="00C846FD">
      <w:pPr>
        <w:spacing w:before="2" w:line="260" w:lineRule="exact"/>
        <w:rPr>
          <w:sz w:val="26"/>
          <w:szCs w:val="26"/>
        </w:rPr>
      </w:pPr>
    </w:p>
    <w:p w14:paraId="342734F5" w14:textId="77777777" w:rsidR="00C846FD" w:rsidRDefault="001D2995">
      <w:pPr>
        <w:ind w:left="390" w:right="273" w:hanging="28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Segoe MDL2 Assets" w:eastAsia="Segoe MDL2 Assets" w:hAnsi="Segoe MDL2 Assets" w:cs="Segoe MDL2 Assets"/>
          <w:w w:val="46"/>
          <w:sz w:val="23"/>
          <w:szCs w:val="23"/>
        </w:rPr>
        <w:t xml:space="preserve">     </w:t>
      </w:r>
      <w:r>
        <w:rPr>
          <w:rFonts w:ascii="Segoe MDL2 Assets" w:eastAsia="Segoe MDL2 Assets" w:hAnsi="Segoe MDL2 Assets" w:cs="Segoe MDL2 Assets"/>
          <w:spacing w:val="4"/>
          <w:w w:val="46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Regul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 Acti</w:t>
      </w:r>
      <w:r>
        <w:rPr>
          <w:rFonts w:ascii="Arial" w:eastAsia="Arial" w:hAnsi="Arial" w:cs="Arial"/>
          <w:spacing w:val="-3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ine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egua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 V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ne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ab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e Gr</w:t>
      </w:r>
      <w:r>
        <w:rPr>
          <w:rFonts w:ascii="Arial" w:eastAsia="Arial" w:hAnsi="Arial" w:cs="Arial"/>
          <w:spacing w:val="-1"/>
          <w:sz w:val="23"/>
          <w:szCs w:val="23"/>
        </w:rPr>
        <w:t>oup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Act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200</w:t>
      </w:r>
      <w:r>
        <w:rPr>
          <w:rFonts w:ascii="Arial" w:eastAsia="Arial" w:hAnsi="Arial" w:cs="Arial"/>
          <w:sz w:val="23"/>
          <w:szCs w:val="23"/>
        </w:rPr>
        <w:t xml:space="preserve">6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ende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eed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Act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2012</w:t>
      </w:r>
      <w:r>
        <w:rPr>
          <w:rFonts w:ascii="Arial" w:eastAsia="Arial" w:hAnsi="Arial" w:cs="Arial"/>
          <w:sz w:val="23"/>
          <w:szCs w:val="23"/>
        </w:rPr>
        <w:t>)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ub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enh</w:t>
      </w:r>
      <w:r>
        <w:rPr>
          <w:rFonts w:ascii="Arial" w:eastAsia="Arial" w:hAnsi="Arial" w:cs="Arial"/>
          <w:spacing w:val="9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4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ina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Re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Che</w:t>
      </w:r>
      <w:r>
        <w:rPr>
          <w:rFonts w:ascii="Arial" w:eastAsia="Arial" w:hAnsi="Arial" w:cs="Arial"/>
          <w:sz w:val="23"/>
          <w:szCs w:val="23"/>
        </w:rPr>
        <w:t>ck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(C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B)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hild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/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ad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ts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ba</w:t>
      </w:r>
      <w:r>
        <w:rPr>
          <w:rFonts w:ascii="Arial" w:eastAsia="Arial" w:hAnsi="Arial" w:cs="Arial"/>
          <w:sz w:val="23"/>
          <w:szCs w:val="23"/>
        </w:rPr>
        <w:t>rr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li</w:t>
      </w:r>
      <w:r>
        <w:rPr>
          <w:rFonts w:ascii="Arial" w:eastAsia="Arial" w:hAnsi="Arial" w:cs="Arial"/>
          <w:sz w:val="23"/>
          <w:szCs w:val="23"/>
        </w:rPr>
        <w:t>st(s)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cks.</w:t>
      </w:r>
    </w:p>
    <w:p w14:paraId="5F2761CF" w14:textId="77777777" w:rsidR="00C846FD" w:rsidRDefault="00C846FD">
      <w:pPr>
        <w:spacing w:line="260" w:lineRule="exact"/>
        <w:rPr>
          <w:sz w:val="26"/>
          <w:szCs w:val="26"/>
        </w:rPr>
      </w:pPr>
    </w:p>
    <w:p w14:paraId="04E034FE" w14:textId="77777777" w:rsidR="00C846FD" w:rsidRDefault="001D2995">
      <w:pPr>
        <w:ind w:left="10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</w:rPr>
        <w:t>on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</w:rPr>
        <w:t>ac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z w:val="23"/>
          <w:szCs w:val="23"/>
        </w:rPr>
        <w:t>:</w:t>
      </w:r>
    </w:p>
    <w:p w14:paraId="285DB23E" w14:textId="77777777" w:rsidR="00C846FD" w:rsidRDefault="00C846FD">
      <w:pPr>
        <w:spacing w:before="6" w:line="260" w:lineRule="exact"/>
        <w:rPr>
          <w:sz w:val="26"/>
          <w:szCs w:val="26"/>
        </w:rPr>
      </w:pPr>
    </w:p>
    <w:p w14:paraId="2D8BB051" w14:textId="77777777" w:rsidR="00C846FD" w:rsidRDefault="001D2995">
      <w:pPr>
        <w:ind w:left="10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In 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>l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hol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qui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to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goo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ag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te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Coun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y</w:t>
      </w:r>
    </w:p>
    <w:p w14:paraId="62F7EB51" w14:textId="77777777" w:rsidR="00C846FD" w:rsidRDefault="001D2995">
      <w:pPr>
        <w:spacing w:before="2"/>
        <w:ind w:left="10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Coun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el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ai</w:t>
      </w:r>
      <w:r>
        <w:rPr>
          <w:rFonts w:ascii="Arial" w:eastAsia="Arial" w:hAnsi="Arial" w:cs="Arial"/>
          <w:spacing w:val="-3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ainin</w:t>
      </w:r>
      <w:r>
        <w:rPr>
          <w:rFonts w:ascii="Arial" w:eastAsia="Arial" w:hAnsi="Arial" w:cs="Arial"/>
          <w:sz w:val="23"/>
          <w:szCs w:val="23"/>
        </w:rPr>
        <w:t>g c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str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>e 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hip</w:t>
      </w:r>
      <w:r>
        <w:rPr>
          <w:rFonts w:ascii="Arial" w:eastAsia="Arial" w:hAnsi="Arial" w:cs="Arial"/>
          <w:sz w:val="23"/>
          <w:szCs w:val="23"/>
        </w:rPr>
        <w:t>s.</w:t>
      </w:r>
    </w:p>
    <w:p w14:paraId="5C0B5EBC" w14:textId="77777777" w:rsidR="00C846FD" w:rsidRDefault="00C846FD">
      <w:pPr>
        <w:spacing w:before="8" w:line="260" w:lineRule="exact"/>
        <w:rPr>
          <w:sz w:val="26"/>
          <w:szCs w:val="26"/>
        </w:rPr>
      </w:pPr>
    </w:p>
    <w:p w14:paraId="3B3E4A1C" w14:textId="373E313C" w:rsidR="00C846FD" w:rsidRDefault="001D2995">
      <w:pPr>
        <w:spacing w:line="260" w:lineRule="exact"/>
        <w:ind w:left="1547" w:right="321" w:hanging="144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nal</w:t>
      </w:r>
      <w:r>
        <w:rPr>
          <w:rFonts w:ascii="Arial" w:eastAsia="Arial" w:hAnsi="Arial" w:cs="Arial"/>
          <w:sz w:val="23"/>
          <w:szCs w:val="23"/>
        </w:rPr>
        <w:t xml:space="preserve">:        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r,</w:t>
      </w:r>
      <w:r w:rsidR="00545F27">
        <w:rPr>
          <w:rFonts w:ascii="Arial" w:eastAsia="Arial" w:hAnsi="Arial" w:cs="Arial"/>
          <w:sz w:val="23"/>
          <w:szCs w:val="23"/>
        </w:rPr>
        <w:t xml:space="preserve"> Assistant Director, Group Managers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enio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ge</w:t>
      </w:r>
      <w:r>
        <w:rPr>
          <w:rFonts w:ascii="Arial" w:eastAsia="Arial" w:hAnsi="Arial" w:cs="Arial"/>
          <w:sz w:val="23"/>
          <w:szCs w:val="23"/>
        </w:rPr>
        <w:t>rs,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5"/>
          <w:sz w:val="23"/>
          <w:szCs w:val="23"/>
        </w:rPr>
        <w:t>n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 xml:space="preserve">s, 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age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&amp;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Staff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ff,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rs,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 xml:space="preserve">rs,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rs,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uppo</w:t>
      </w:r>
      <w:r>
        <w:rPr>
          <w:rFonts w:ascii="Arial" w:eastAsia="Arial" w:hAnsi="Arial" w:cs="Arial"/>
          <w:sz w:val="23"/>
          <w:szCs w:val="23"/>
        </w:rPr>
        <w:t>rt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sz w:val="23"/>
          <w:szCs w:val="23"/>
        </w:rPr>
        <w:t>sc</w:t>
      </w:r>
      <w:r>
        <w:rPr>
          <w:rFonts w:ascii="Arial" w:eastAsia="Arial" w:hAnsi="Arial" w:cs="Arial"/>
          <w:spacing w:val="-1"/>
          <w:sz w:val="23"/>
          <w:szCs w:val="23"/>
        </w:rPr>
        <w:t>hoo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ba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st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5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.</w:t>
      </w:r>
    </w:p>
    <w:p w14:paraId="5FADD8A8" w14:textId="77777777" w:rsidR="00C846FD" w:rsidRDefault="00C846FD">
      <w:pPr>
        <w:spacing w:before="6" w:line="260" w:lineRule="exact"/>
        <w:rPr>
          <w:sz w:val="26"/>
          <w:szCs w:val="26"/>
        </w:rPr>
      </w:pPr>
    </w:p>
    <w:p w14:paraId="2B5D7F9F" w14:textId="77777777" w:rsidR="00C846FD" w:rsidRDefault="001D2995">
      <w:pPr>
        <w:spacing w:line="260" w:lineRule="exact"/>
        <w:ind w:left="1547" w:right="572" w:hanging="144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3"/>
          <w:sz w:val="23"/>
          <w:szCs w:val="23"/>
        </w:rPr>
        <w:t>x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:       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str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&amp; C</w:t>
      </w:r>
      <w:r>
        <w:rPr>
          <w:rFonts w:ascii="Arial" w:eastAsia="Arial" w:hAnsi="Arial" w:cs="Arial"/>
          <w:spacing w:val="-1"/>
          <w:sz w:val="23"/>
          <w:szCs w:val="23"/>
        </w:rPr>
        <w:t>oun</w:t>
      </w:r>
      <w:r>
        <w:rPr>
          <w:rFonts w:ascii="Arial" w:eastAsia="Arial" w:hAnsi="Arial" w:cs="Arial"/>
          <w:sz w:val="23"/>
          <w:szCs w:val="23"/>
        </w:rPr>
        <w:t>ty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Coun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il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gen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&amp; D</w:t>
      </w:r>
      <w:r>
        <w:rPr>
          <w:rFonts w:ascii="Arial" w:eastAsia="Arial" w:hAnsi="Arial" w:cs="Arial"/>
          <w:spacing w:val="-1"/>
          <w:sz w:val="23"/>
          <w:szCs w:val="23"/>
        </w:rPr>
        <w:t>epa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ts,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Heal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re Pr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-1"/>
          <w:sz w:val="23"/>
          <w:szCs w:val="23"/>
        </w:rPr>
        <w:t>ional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oli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</w:t>
      </w:r>
      <w:r>
        <w:rPr>
          <w:rFonts w:ascii="Arial" w:eastAsia="Arial" w:hAnsi="Arial" w:cs="Arial"/>
          <w:spacing w:val="-1"/>
          <w:sz w:val="23"/>
          <w:szCs w:val="23"/>
        </w:rPr>
        <w:t>oba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>n 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du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 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ing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upplie</w:t>
      </w:r>
      <w:r>
        <w:rPr>
          <w:rFonts w:ascii="Arial" w:eastAsia="Arial" w:hAnsi="Arial" w:cs="Arial"/>
          <w:sz w:val="23"/>
          <w:szCs w:val="23"/>
        </w:rPr>
        <w:t xml:space="preserve">rs, </w:t>
      </w:r>
      <w:r>
        <w:rPr>
          <w:rFonts w:ascii="Arial" w:eastAsia="Arial" w:hAnsi="Arial" w:cs="Arial"/>
          <w:spacing w:val="-1"/>
          <w:sz w:val="23"/>
          <w:szCs w:val="23"/>
        </w:rPr>
        <w:t>Con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ide</w:t>
      </w:r>
      <w:r>
        <w:rPr>
          <w:rFonts w:ascii="Arial" w:eastAsia="Arial" w:hAnsi="Arial" w:cs="Arial"/>
          <w:sz w:val="23"/>
          <w:szCs w:val="23"/>
        </w:rPr>
        <w:t>rs,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Statutory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olun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-1"/>
          <w:sz w:val="23"/>
          <w:szCs w:val="23"/>
        </w:rPr>
        <w:t>gani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s</w:t>
      </w:r>
      <w:proofErr w:type="spellEnd"/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rs, c</w:t>
      </w:r>
      <w:r>
        <w:rPr>
          <w:rFonts w:ascii="Arial" w:eastAsia="Arial" w:hAnsi="Arial" w:cs="Arial"/>
          <w:spacing w:val="-1"/>
          <w:sz w:val="23"/>
          <w:szCs w:val="23"/>
        </w:rPr>
        <w:t>lien</w:t>
      </w:r>
      <w:r>
        <w:rPr>
          <w:rFonts w:ascii="Arial" w:eastAsia="Arial" w:hAnsi="Arial" w:cs="Arial"/>
          <w:sz w:val="23"/>
          <w:szCs w:val="23"/>
        </w:rPr>
        <w:t>ts,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ers,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pa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&amp; p</w:t>
      </w:r>
      <w:r>
        <w:rPr>
          <w:rFonts w:ascii="Arial" w:eastAsia="Arial" w:hAnsi="Arial" w:cs="Arial"/>
          <w:spacing w:val="-1"/>
          <w:sz w:val="23"/>
          <w:szCs w:val="23"/>
        </w:rPr>
        <w:t>upil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publi</w:t>
      </w:r>
      <w:r>
        <w:rPr>
          <w:rFonts w:ascii="Arial" w:eastAsia="Arial" w:hAnsi="Arial" w:cs="Arial"/>
          <w:sz w:val="23"/>
          <w:szCs w:val="23"/>
        </w:rPr>
        <w:t>c,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lun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7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.</w:t>
      </w:r>
    </w:p>
    <w:p w14:paraId="3CF5C164" w14:textId="77777777" w:rsidR="00C846FD" w:rsidRDefault="00C846FD">
      <w:pPr>
        <w:spacing w:before="19" w:line="240" w:lineRule="exact"/>
        <w:rPr>
          <w:sz w:val="24"/>
          <w:szCs w:val="24"/>
        </w:rPr>
      </w:pPr>
    </w:p>
    <w:p w14:paraId="3B08EFDF" w14:textId="77777777" w:rsidR="00C846FD" w:rsidRDefault="001D2995">
      <w:pPr>
        <w:ind w:left="10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spacing w:val="1"/>
          <w:sz w:val="23"/>
          <w:szCs w:val="23"/>
        </w:rPr>
        <w:t>dd</w:t>
      </w:r>
      <w:r>
        <w:rPr>
          <w:rFonts w:ascii="Arial" w:eastAsia="Arial" w:hAnsi="Arial" w:cs="Arial"/>
          <w:b/>
          <w:sz w:val="23"/>
          <w:szCs w:val="23"/>
        </w:rPr>
        <w:t>it</w:t>
      </w:r>
      <w:r>
        <w:rPr>
          <w:rFonts w:ascii="Arial" w:eastAsia="Arial" w:hAnsi="Arial" w:cs="Arial"/>
          <w:b/>
          <w:spacing w:val="1"/>
          <w:sz w:val="23"/>
          <w:szCs w:val="23"/>
        </w:rPr>
        <w:t>ion</w:t>
      </w:r>
      <w:r>
        <w:rPr>
          <w:rFonts w:ascii="Arial" w:eastAsia="Arial" w:hAnsi="Arial" w:cs="Arial"/>
          <w:b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f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rma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i</w:t>
      </w:r>
      <w:r>
        <w:rPr>
          <w:rFonts w:ascii="Arial" w:eastAsia="Arial" w:hAnsi="Arial" w:cs="Arial"/>
          <w:b/>
          <w:spacing w:val="-2"/>
          <w:sz w:val="23"/>
          <w:szCs w:val="23"/>
        </w:rPr>
        <w:t>on</w:t>
      </w:r>
      <w:r>
        <w:rPr>
          <w:rFonts w:ascii="Arial" w:eastAsia="Arial" w:hAnsi="Arial" w:cs="Arial"/>
          <w:b/>
          <w:sz w:val="23"/>
          <w:szCs w:val="23"/>
        </w:rPr>
        <w:t>:</w:t>
      </w:r>
    </w:p>
    <w:p w14:paraId="60E70FFB" w14:textId="77777777" w:rsidR="00C846FD" w:rsidRDefault="00C846FD">
      <w:pPr>
        <w:spacing w:before="6" w:line="260" w:lineRule="exact"/>
        <w:rPr>
          <w:sz w:val="26"/>
          <w:szCs w:val="26"/>
        </w:rPr>
      </w:pPr>
    </w:p>
    <w:p w14:paraId="1B5D0573" w14:textId="77777777" w:rsidR="00C846FD" w:rsidRDefault="001D2995">
      <w:pPr>
        <w:ind w:left="106"/>
        <w:rPr>
          <w:rFonts w:ascii="Arial" w:eastAsia="Arial" w:hAnsi="Arial" w:cs="Arial"/>
          <w:sz w:val="23"/>
          <w:szCs w:val="23"/>
        </w:rPr>
      </w:pPr>
      <w:r>
        <w:rPr>
          <w:rFonts w:ascii="Segoe MDL2 Assets" w:eastAsia="Segoe MDL2 Assets" w:hAnsi="Segoe MDL2 Assets" w:cs="Segoe MDL2 Assets"/>
          <w:w w:val="46"/>
          <w:sz w:val="23"/>
          <w:szCs w:val="23"/>
        </w:rPr>
        <w:t xml:space="preserve">       </w:t>
      </w:r>
      <w:r>
        <w:rPr>
          <w:rFonts w:ascii="Segoe MDL2 Assets" w:eastAsia="Segoe MDL2 Assets" w:hAnsi="Segoe MDL2 Assets" w:cs="Segoe MDL2 Assets"/>
          <w:spacing w:val="23"/>
          <w:w w:val="46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poli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strict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unde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Lo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 G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Hou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 Act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1989</w:t>
      </w:r>
      <w:r>
        <w:rPr>
          <w:rFonts w:ascii="Arial" w:eastAsia="Arial" w:hAnsi="Arial" w:cs="Arial"/>
          <w:sz w:val="23"/>
          <w:szCs w:val="23"/>
        </w:rPr>
        <w:t>.</w:t>
      </w:r>
    </w:p>
    <w:p w14:paraId="5AA6CA84" w14:textId="77777777" w:rsidR="00C846FD" w:rsidRDefault="00C846FD">
      <w:pPr>
        <w:spacing w:before="7" w:line="260" w:lineRule="exact"/>
        <w:rPr>
          <w:sz w:val="26"/>
          <w:szCs w:val="26"/>
        </w:rPr>
      </w:pPr>
    </w:p>
    <w:p w14:paraId="4BB41D91" w14:textId="77777777" w:rsidR="00C846FD" w:rsidRDefault="001D2995">
      <w:pPr>
        <w:tabs>
          <w:tab w:val="left" w:pos="460"/>
        </w:tabs>
        <w:ind w:left="466" w:right="213" w:hanging="360"/>
        <w:rPr>
          <w:rFonts w:ascii="Arial" w:eastAsia="Arial" w:hAnsi="Arial" w:cs="Arial"/>
          <w:sz w:val="23"/>
          <w:szCs w:val="23"/>
        </w:rPr>
      </w:pPr>
      <w:r>
        <w:rPr>
          <w:rFonts w:ascii="Segoe MDL2 Assets" w:eastAsia="Segoe MDL2 Assets" w:hAnsi="Segoe MDL2 Assets" w:cs="Segoe MDL2 Assets"/>
          <w:w w:val="46"/>
          <w:sz w:val="23"/>
          <w:szCs w:val="23"/>
        </w:rPr>
        <w:t></w:t>
      </w:r>
      <w:r>
        <w:rPr>
          <w:rFonts w:ascii="Segoe MDL2 Assets" w:eastAsia="Segoe MDL2 Assets" w:hAnsi="Segoe MDL2 Assets" w:cs="Segoe MDL2 Assets"/>
          <w:sz w:val="23"/>
          <w:szCs w:val="23"/>
        </w:rPr>
        <w:tab/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Coun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l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ri</w:t>
      </w:r>
      <w:r>
        <w:rPr>
          <w:rFonts w:ascii="Arial" w:eastAsia="Arial" w:hAnsi="Arial" w:cs="Arial"/>
          <w:spacing w:val="-2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b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scri</w:t>
      </w:r>
      <w:r>
        <w:rPr>
          <w:rFonts w:ascii="Arial" w:eastAsia="Arial" w:hAnsi="Arial" w:cs="Arial"/>
          <w:spacing w:val="-2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7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ul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>n to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>ct c</w:t>
      </w:r>
      <w:r>
        <w:rPr>
          <w:rFonts w:ascii="Arial" w:eastAsia="Arial" w:hAnsi="Arial" w:cs="Arial"/>
          <w:spacing w:val="-1"/>
          <w:sz w:val="23"/>
          <w:szCs w:val="23"/>
        </w:rPr>
        <w:t>hange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b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id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ou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ge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 c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pon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bili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</w:p>
    <w:p w14:paraId="57DF27EE" w14:textId="77777777" w:rsidR="00C846FD" w:rsidRDefault="00C846FD">
      <w:pPr>
        <w:spacing w:before="3" w:line="260" w:lineRule="exact"/>
        <w:rPr>
          <w:sz w:val="26"/>
          <w:szCs w:val="26"/>
        </w:rPr>
      </w:pPr>
    </w:p>
    <w:p w14:paraId="270BB0A7" w14:textId="77777777" w:rsidR="00C846FD" w:rsidRDefault="001D2995">
      <w:pPr>
        <w:ind w:left="106"/>
        <w:rPr>
          <w:rFonts w:ascii="Arial" w:eastAsia="Arial" w:hAnsi="Arial" w:cs="Arial"/>
          <w:sz w:val="23"/>
          <w:szCs w:val="23"/>
        </w:rPr>
      </w:pPr>
      <w:r>
        <w:rPr>
          <w:rFonts w:ascii="Segoe MDL2 Assets" w:eastAsia="Segoe MDL2 Assets" w:hAnsi="Segoe MDL2 Assets" w:cs="Segoe MDL2 Assets"/>
          <w:w w:val="46"/>
          <w:sz w:val="23"/>
          <w:szCs w:val="23"/>
        </w:rPr>
        <w:t xml:space="preserve">       </w:t>
      </w:r>
      <w:r>
        <w:rPr>
          <w:rFonts w:ascii="Segoe MDL2 Assets" w:eastAsia="Segoe MDL2 Assets" w:hAnsi="Segoe MDL2 Assets" w:cs="Segoe MDL2 Assets"/>
          <w:spacing w:val="23"/>
          <w:w w:val="46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Rea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ab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ad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equi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E</w:t>
      </w:r>
      <w:r>
        <w:rPr>
          <w:rFonts w:ascii="Arial" w:eastAsia="Arial" w:hAnsi="Arial" w:cs="Arial"/>
          <w:spacing w:val="-1"/>
          <w:sz w:val="23"/>
          <w:szCs w:val="23"/>
        </w:rPr>
        <w:t>quali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Act.</w:t>
      </w:r>
    </w:p>
    <w:p w14:paraId="0684AC52" w14:textId="77777777" w:rsidR="00C846FD" w:rsidRDefault="00C846FD">
      <w:pPr>
        <w:spacing w:before="4" w:line="260" w:lineRule="exact"/>
        <w:rPr>
          <w:sz w:val="26"/>
          <w:szCs w:val="26"/>
        </w:rPr>
      </w:pPr>
    </w:p>
    <w:p w14:paraId="2AD37B5D" w14:textId="0F00B107" w:rsidR="00C846FD" w:rsidRDefault="001D2995">
      <w:pPr>
        <w:ind w:left="10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hor</w:t>
      </w:r>
      <w:r>
        <w:rPr>
          <w:rFonts w:ascii="Arial" w:eastAsia="Arial" w:hAnsi="Arial" w:cs="Arial"/>
          <w:sz w:val="16"/>
          <w:szCs w:val="16"/>
        </w:rPr>
        <w:t xml:space="preserve">:      </w:t>
      </w:r>
      <w:r w:rsidR="00426117">
        <w:rPr>
          <w:rFonts w:ascii="Arial" w:eastAsia="Arial" w:hAnsi="Arial" w:cs="Arial"/>
          <w:sz w:val="16"/>
          <w:szCs w:val="16"/>
        </w:rPr>
        <w:t>Emma Brittain, Assistant Director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:  </w:t>
      </w:r>
      <w:r w:rsidR="00426117">
        <w:rPr>
          <w:rFonts w:ascii="Arial" w:eastAsia="Arial" w:hAnsi="Arial" w:cs="Arial"/>
          <w:sz w:val="16"/>
          <w:szCs w:val="16"/>
        </w:rPr>
        <w:t>February 2025</w:t>
      </w:r>
    </w:p>
    <w:p w14:paraId="0E3073C2" w14:textId="235F406E" w:rsidR="00C846FD" w:rsidRDefault="001D2995">
      <w:pPr>
        <w:spacing w:before="1"/>
        <w:ind w:left="58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-1"/>
          <w:sz w:val="16"/>
          <w:szCs w:val="16"/>
        </w:rPr>
        <w:t>grad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at</w:t>
      </w:r>
      <w:r>
        <w:rPr>
          <w:rFonts w:ascii="Arial" w:eastAsia="Arial" w:hAnsi="Arial" w:cs="Arial"/>
          <w:sz w:val="16"/>
          <w:szCs w:val="16"/>
        </w:rPr>
        <w:t>ion:</w:t>
      </w:r>
      <w:r w:rsidR="00426117">
        <w:rPr>
          <w:rFonts w:ascii="Arial" w:eastAsia="Arial" w:hAnsi="Arial" w:cs="Arial"/>
          <w:sz w:val="16"/>
          <w:szCs w:val="16"/>
        </w:rPr>
        <w:t xml:space="preserve"> January 2016</w:t>
      </w:r>
    </w:p>
    <w:p w14:paraId="73D58C33" w14:textId="77777777" w:rsidR="00C846FD" w:rsidRDefault="00C846FD">
      <w:pPr>
        <w:spacing w:before="18" w:line="220" w:lineRule="exact"/>
        <w:rPr>
          <w:sz w:val="22"/>
          <w:szCs w:val="22"/>
        </w:rPr>
      </w:pPr>
    </w:p>
    <w:p w14:paraId="62707F9B" w14:textId="77777777" w:rsidR="00C846FD" w:rsidRDefault="001D2995">
      <w:pPr>
        <w:ind w:left="106"/>
        <w:rPr>
          <w:rFonts w:ascii="Arial" w:eastAsia="Arial" w:hAnsi="Arial" w:cs="Arial"/>
          <w:sz w:val="16"/>
          <w:szCs w:val="16"/>
        </w:rPr>
        <w:sectPr w:rsidR="00C846FD">
          <w:pgSz w:w="11920" w:h="16840"/>
          <w:pgMar w:top="480" w:right="640" w:bottom="280" w:left="460" w:header="720" w:footer="720" w:gutter="0"/>
          <w:cols w:space="720"/>
        </w:sectPr>
      </w:pPr>
      <w:r>
        <w:rPr>
          <w:rFonts w:ascii="Arial" w:eastAsia="Arial" w:hAnsi="Arial" w:cs="Arial"/>
          <w:b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sz w:val="16"/>
          <w:szCs w:val="16"/>
        </w:rPr>
        <w:t>F</w:t>
      </w:r>
      <w:r>
        <w:rPr>
          <w:rFonts w:ascii="Arial" w:eastAsia="Arial" w:hAnsi="Arial" w:cs="Arial"/>
          <w:b/>
          <w:spacing w:val="-1"/>
          <w:sz w:val="16"/>
          <w:szCs w:val="16"/>
        </w:rPr>
        <w:t>CD</w:t>
      </w:r>
      <w:r>
        <w:rPr>
          <w:rFonts w:ascii="Arial" w:eastAsia="Arial" w:hAnsi="Arial" w:cs="Arial"/>
          <w:b/>
          <w:spacing w:val="1"/>
          <w:sz w:val="16"/>
          <w:szCs w:val="16"/>
        </w:rPr>
        <w:t>/</w:t>
      </w:r>
      <w:r>
        <w:rPr>
          <w:rFonts w:ascii="Arial" w:eastAsia="Arial" w:hAnsi="Arial" w:cs="Arial"/>
          <w:b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-1"/>
          <w:sz w:val="16"/>
          <w:szCs w:val="16"/>
        </w:rPr>
        <w:t>-DJC28</w:t>
      </w:r>
      <w:r>
        <w:rPr>
          <w:rFonts w:ascii="Arial" w:eastAsia="Arial" w:hAnsi="Arial" w:cs="Arial"/>
          <w:b/>
          <w:sz w:val="16"/>
          <w:szCs w:val="16"/>
        </w:rPr>
        <w:t>8</w:t>
      </w:r>
      <w:r>
        <w:rPr>
          <w:rFonts w:ascii="Arial" w:eastAsia="Arial" w:hAnsi="Arial" w:cs="Arial"/>
          <w:b/>
          <w:spacing w:val="-1"/>
          <w:sz w:val="16"/>
          <w:szCs w:val="16"/>
        </w:rPr>
        <w:t>-JD</w:t>
      </w:r>
    </w:p>
    <w:p w14:paraId="10DC398C" w14:textId="77777777" w:rsidR="00C846FD" w:rsidRDefault="00545F27">
      <w:pPr>
        <w:spacing w:before="16" w:line="220" w:lineRule="exact"/>
        <w:rPr>
          <w:sz w:val="22"/>
          <w:szCs w:val="22"/>
        </w:rPr>
      </w:pPr>
      <w:r>
        <w:lastRenderedPageBreak/>
        <w:pict w14:anchorId="4E59F4FB">
          <v:shape id="_x0000_s1026" type="#_x0000_t75" style="position:absolute;margin-left:28.1pt;margin-top:28.1pt;width:192pt;height:41pt;z-index:-251657728;mso-position-horizontal-relative:page;mso-position-vertical-relative:page">
            <v:imagedata r:id="rId5" o:title=""/>
            <w10:wrap anchorx="page" anchory="page"/>
          </v:shape>
        </w:pict>
      </w:r>
    </w:p>
    <w:p w14:paraId="6B987A56" w14:textId="77777777" w:rsidR="00C846FD" w:rsidRDefault="001D2995">
      <w:pPr>
        <w:spacing w:before="18"/>
        <w:ind w:left="3495" w:right="3477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P</w:t>
      </w:r>
      <w:r>
        <w:rPr>
          <w:rFonts w:ascii="Arial" w:eastAsia="Arial" w:hAnsi="Arial" w:cs="Arial"/>
          <w:b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RSON</w:t>
      </w:r>
      <w:r>
        <w:rPr>
          <w:rFonts w:ascii="Arial" w:eastAsia="Arial" w:hAnsi="Arial" w:cs="Arial"/>
          <w:b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w w:val="99"/>
          <w:sz w:val="32"/>
          <w:szCs w:val="32"/>
        </w:rPr>
        <w:t>SP</w:t>
      </w:r>
      <w:r>
        <w:rPr>
          <w:rFonts w:ascii="Arial" w:eastAsia="Arial" w:hAnsi="Arial" w:cs="Arial"/>
          <w:b/>
          <w:spacing w:val="1"/>
          <w:w w:val="99"/>
          <w:sz w:val="32"/>
          <w:szCs w:val="32"/>
        </w:rPr>
        <w:t>E</w:t>
      </w:r>
      <w:r>
        <w:rPr>
          <w:rFonts w:ascii="Arial" w:eastAsia="Arial" w:hAnsi="Arial" w:cs="Arial"/>
          <w:b/>
          <w:w w:val="99"/>
          <w:sz w:val="32"/>
          <w:szCs w:val="32"/>
        </w:rPr>
        <w:t>C</w:t>
      </w:r>
      <w:r>
        <w:rPr>
          <w:rFonts w:ascii="Arial" w:eastAsia="Arial" w:hAnsi="Arial" w:cs="Arial"/>
          <w:b/>
          <w:spacing w:val="2"/>
          <w:w w:val="99"/>
          <w:sz w:val="32"/>
          <w:szCs w:val="32"/>
        </w:rPr>
        <w:t>I</w:t>
      </w:r>
      <w:r>
        <w:rPr>
          <w:rFonts w:ascii="Arial" w:eastAsia="Arial" w:hAnsi="Arial" w:cs="Arial"/>
          <w:b/>
          <w:w w:val="99"/>
          <w:sz w:val="32"/>
          <w:szCs w:val="32"/>
        </w:rPr>
        <w:t>FI</w:t>
      </w:r>
      <w:r>
        <w:rPr>
          <w:rFonts w:ascii="Arial" w:eastAsia="Arial" w:hAnsi="Arial" w:cs="Arial"/>
          <w:b/>
          <w:spacing w:val="4"/>
          <w:w w:val="99"/>
          <w:sz w:val="32"/>
          <w:szCs w:val="32"/>
        </w:rPr>
        <w:t>C</w:t>
      </w:r>
      <w:r>
        <w:rPr>
          <w:rFonts w:ascii="Arial" w:eastAsia="Arial" w:hAnsi="Arial" w:cs="Arial"/>
          <w:b/>
          <w:spacing w:val="-5"/>
          <w:w w:val="99"/>
          <w:sz w:val="32"/>
          <w:szCs w:val="32"/>
        </w:rPr>
        <w:t>A</w:t>
      </w:r>
      <w:r>
        <w:rPr>
          <w:rFonts w:ascii="Arial" w:eastAsia="Arial" w:hAnsi="Arial" w:cs="Arial"/>
          <w:b/>
          <w:spacing w:val="2"/>
          <w:w w:val="99"/>
          <w:sz w:val="32"/>
          <w:szCs w:val="32"/>
        </w:rPr>
        <w:t>T</w:t>
      </w:r>
      <w:r>
        <w:rPr>
          <w:rFonts w:ascii="Arial" w:eastAsia="Arial" w:hAnsi="Arial" w:cs="Arial"/>
          <w:b/>
          <w:w w:val="99"/>
          <w:sz w:val="32"/>
          <w:szCs w:val="32"/>
        </w:rPr>
        <w:t>I</w:t>
      </w:r>
      <w:r>
        <w:rPr>
          <w:rFonts w:ascii="Arial" w:eastAsia="Arial" w:hAnsi="Arial" w:cs="Arial"/>
          <w:b/>
          <w:spacing w:val="1"/>
          <w:w w:val="99"/>
          <w:sz w:val="32"/>
          <w:szCs w:val="32"/>
        </w:rPr>
        <w:t>O</w:t>
      </w:r>
      <w:r>
        <w:rPr>
          <w:rFonts w:ascii="Arial" w:eastAsia="Arial" w:hAnsi="Arial" w:cs="Arial"/>
          <w:b/>
          <w:w w:val="99"/>
          <w:sz w:val="32"/>
          <w:szCs w:val="32"/>
        </w:rPr>
        <w:t>N</w:t>
      </w:r>
    </w:p>
    <w:p w14:paraId="539A2436" w14:textId="77777777" w:rsidR="00C846FD" w:rsidRDefault="00C846FD">
      <w:pPr>
        <w:spacing w:before="6" w:line="260" w:lineRule="exact"/>
        <w:rPr>
          <w:sz w:val="26"/>
          <w:szCs w:val="26"/>
        </w:rPr>
      </w:pPr>
    </w:p>
    <w:p w14:paraId="5B6C05E8" w14:textId="77777777" w:rsidR="00C846FD" w:rsidRDefault="001D2995">
      <w:pPr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1"/>
          <w:sz w:val="23"/>
          <w:szCs w:val="23"/>
        </w:rPr>
        <w:t>J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b</w:t>
      </w:r>
      <w:r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4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it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 xml:space="preserve">:                                                  </w:t>
      </w:r>
      <w:r>
        <w:rPr>
          <w:rFonts w:ascii="Arial" w:eastAsia="Arial" w:hAnsi="Arial" w:cs="Arial"/>
          <w:b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G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2"/>
          <w:sz w:val="23"/>
          <w:szCs w:val="23"/>
        </w:rPr>
        <w:t>u</w:t>
      </w:r>
      <w:r>
        <w:rPr>
          <w:rFonts w:ascii="Arial" w:eastAsia="Arial" w:hAnsi="Arial" w:cs="Arial"/>
          <w:b/>
          <w:sz w:val="23"/>
          <w:szCs w:val="23"/>
        </w:rPr>
        <w:t>p</w:t>
      </w:r>
      <w:r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2"/>
          <w:sz w:val="23"/>
          <w:szCs w:val="23"/>
        </w:rPr>
        <w:t>M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pacing w:val="1"/>
          <w:sz w:val="23"/>
          <w:szCs w:val="23"/>
        </w:rPr>
        <w:t>g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r</w:t>
      </w:r>
    </w:p>
    <w:p w14:paraId="4E9DB215" w14:textId="76743E29" w:rsidR="00C846FD" w:rsidRDefault="001D2995" w:rsidP="00545F27">
      <w:pPr>
        <w:spacing w:line="260" w:lineRule="exact"/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rec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ra</w:t>
      </w:r>
      <w:r>
        <w:rPr>
          <w:rFonts w:ascii="Arial" w:eastAsia="Arial" w:hAnsi="Arial" w:cs="Arial"/>
          <w:b/>
          <w:sz w:val="23"/>
          <w:szCs w:val="23"/>
        </w:rPr>
        <w:t>te &amp; S</w:t>
      </w:r>
      <w:r>
        <w:rPr>
          <w:rFonts w:ascii="Arial" w:eastAsia="Arial" w:hAnsi="Arial" w:cs="Arial"/>
          <w:b/>
          <w:spacing w:val="-1"/>
          <w:sz w:val="23"/>
          <w:szCs w:val="23"/>
        </w:rPr>
        <w:t>ec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ion</w:t>
      </w:r>
      <w:r>
        <w:rPr>
          <w:rFonts w:ascii="Arial" w:eastAsia="Arial" w:hAnsi="Arial" w:cs="Arial"/>
          <w:b/>
          <w:spacing w:val="-2"/>
          <w:sz w:val="23"/>
          <w:szCs w:val="23"/>
        </w:rPr>
        <w:t>/</w:t>
      </w:r>
      <w:r>
        <w:rPr>
          <w:rFonts w:ascii="Arial" w:eastAsia="Arial" w:hAnsi="Arial" w:cs="Arial"/>
          <w:b/>
          <w:spacing w:val="-1"/>
          <w:sz w:val="23"/>
          <w:szCs w:val="23"/>
        </w:rPr>
        <w:t>U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 xml:space="preserve">it:                    </w:t>
      </w:r>
      <w:r>
        <w:rPr>
          <w:rFonts w:ascii="Arial" w:eastAsia="Arial" w:hAnsi="Arial" w:cs="Arial"/>
          <w:b/>
          <w:spacing w:val="5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</w:rPr>
        <w:t>h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2"/>
          <w:sz w:val="23"/>
          <w:szCs w:val="23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</w:rPr>
        <w:t>d</w:t>
      </w:r>
      <w:r>
        <w:rPr>
          <w:rFonts w:ascii="Arial" w:eastAsia="Arial" w:hAnsi="Arial" w:cs="Arial"/>
          <w:b/>
          <w:spacing w:val="-1"/>
          <w:sz w:val="23"/>
          <w:szCs w:val="23"/>
        </w:rPr>
        <w:t>re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's</w:t>
      </w:r>
      <w:r w:rsidR="00545F2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So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Car</w:t>
      </w:r>
      <w:r>
        <w:rPr>
          <w:rFonts w:ascii="Arial" w:eastAsia="Arial" w:hAnsi="Arial" w:cs="Arial"/>
          <w:b/>
          <w:sz w:val="23"/>
          <w:szCs w:val="23"/>
        </w:rPr>
        <w:t>e</w:t>
      </w:r>
    </w:p>
    <w:p w14:paraId="12C5A01B" w14:textId="77777777" w:rsidR="00C846FD" w:rsidRDefault="001D2995">
      <w:pPr>
        <w:spacing w:line="260" w:lineRule="exact"/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S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pacing w:val="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y</w:t>
      </w:r>
      <w:r>
        <w:rPr>
          <w:rFonts w:ascii="Arial" w:eastAsia="Arial" w:hAnsi="Arial" w:cs="Arial"/>
          <w:b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G</w:t>
      </w:r>
      <w:r>
        <w:rPr>
          <w:rFonts w:ascii="Arial" w:eastAsia="Arial" w:hAnsi="Arial" w:cs="Arial"/>
          <w:b/>
          <w:spacing w:val="1"/>
          <w:sz w:val="23"/>
          <w:szCs w:val="23"/>
        </w:rPr>
        <w:t>r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pacing w:val="1"/>
          <w:sz w:val="23"/>
          <w:szCs w:val="23"/>
        </w:rPr>
        <w:t>de</w:t>
      </w:r>
      <w:r>
        <w:rPr>
          <w:rFonts w:ascii="Arial" w:eastAsia="Arial" w:hAnsi="Arial" w:cs="Arial"/>
          <w:b/>
          <w:sz w:val="23"/>
          <w:szCs w:val="23"/>
        </w:rPr>
        <w:t xml:space="preserve">:                                           </w:t>
      </w:r>
      <w:r>
        <w:rPr>
          <w:rFonts w:ascii="Arial" w:eastAsia="Arial" w:hAnsi="Arial" w:cs="Arial"/>
          <w:b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0</w:t>
      </w:r>
      <w:r>
        <w:rPr>
          <w:rFonts w:ascii="Arial" w:eastAsia="Arial" w:hAnsi="Arial" w:cs="Arial"/>
          <w:b/>
          <w:sz w:val="23"/>
          <w:szCs w:val="23"/>
        </w:rPr>
        <w:t>7</w:t>
      </w:r>
    </w:p>
    <w:p w14:paraId="429BE26E" w14:textId="77777777" w:rsidR="00C846FD" w:rsidRDefault="00C846FD">
      <w:pPr>
        <w:spacing w:before="10" w:line="120" w:lineRule="exact"/>
        <w:rPr>
          <w:sz w:val="12"/>
          <w:szCs w:val="12"/>
        </w:rPr>
      </w:pPr>
    </w:p>
    <w:p w14:paraId="714A7FC2" w14:textId="77777777" w:rsidR="00C846FD" w:rsidRDefault="00C846FD">
      <w:pPr>
        <w:spacing w:line="200" w:lineRule="exact"/>
      </w:pPr>
    </w:p>
    <w:p w14:paraId="52142199" w14:textId="77777777" w:rsidR="00C846FD" w:rsidRDefault="00C846FD">
      <w:pPr>
        <w:spacing w:line="200" w:lineRule="exact"/>
      </w:pPr>
    </w:p>
    <w:p w14:paraId="6959C89D" w14:textId="77777777" w:rsidR="00C846FD" w:rsidRDefault="001D2995">
      <w:pPr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EXPE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IE</w:t>
      </w:r>
      <w:r>
        <w:rPr>
          <w:rFonts w:ascii="Arial" w:eastAsia="Arial" w:hAnsi="Arial" w:cs="Arial"/>
          <w:b/>
          <w:spacing w:val="-1"/>
          <w:sz w:val="23"/>
          <w:szCs w:val="23"/>
        </w:rPr>
        <w:t>NC</w:t>
      </w:r>
      <w:r>
        <w:rPr>
          <w:rFonts w:ascii="Arial" w:eastAsia="Arial" w:hAnsi="Arial" w:cs="Arial"/>
          <w:b/>
          <w:spacing w:val="1"/>
          <w:sz w:val="23"/>
          <w:szCs w:val="23"/>
        </w:rPr>
        <w:t>E</w:t>
      </w:r>
      <w:proofErr w:type="gramStart"/>
      <w:r>
        <w:rPr>
          <w:rFonts w:ascii="Arial" w:eastAsia="Arial" w:hAnsi="Arial" w:cs="Arial"/>
          <w:b/>
          <w:sz w:val="23"/>
          <w:szCs w:val="23"/>
        </w:rPr>
        <w:t>:  (</w:t>
      </w:r>
      <w:proofErr w:type="gramEnd"/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f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d</w:t>
      </w:r>
      <w:r>
        <w:rPr>
          <w:rFonts w:ascii="Arial" w:eastAsia="Arial" w:hAnsi="Arial" w:cs="Arial"/>
          <w:b/>
          <w:spacing w:val="-3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ver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2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g</w:t>
      </w:r>
      <w:r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2"/>
          <w:sz w:val="23"/>
          <w:szCs w:val="23"/>
        </w:rPr>
        <w:t>o</w:t>
      </w:r>
      <w:r>
        <w:rPr>
          <w:rFonts w:ascii="Arial" w:eastAsia="Arial" w:hAnsi="Arial" w:cs="Arial"/>
          <w:b/>
          <w:spacing w:val="1"/>
          <w:sz w:val="23"/>
          <w:szCs w:val="23"/>
        </w:rPr>
        <w:t>u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me</w:t>
      </w:r>
      <w:r>
        <w:rPr>
          <w:rFonts w:ascii="Arial" w:eastAsia="Arial" w:hAnsi="Arial" w:cs="Arial"/>
          <w:b/>
          <w:sz w:val="23"/>
          <w:szCs w:val="23"/>
        </w:rPr>
        <w:t>/</w:t>
      </w:r>
      <w:r>
        <w:rPr>
          <w:rFonts w:ascii="Arial" w:eastAsia="Arial" w:hAnsi="Arial" w:cs="Arial"/>
          <w:b/>
          <w:spacing w:val="-2"/>
          <w:sz w:val="23"/>
          <w:szCs w:val="23"/>
        </w:rPr>
        <w:t>o</w:t>
      </w:r>
      <w:r>
        <w:rPr>
          <w:rFonts w:ascii="Arial" w:eastAsia="Arial" w:hAnsi="Arial" w:cs="Arial"/>
          <w:b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spacing w:val="-2"/>
          <w:sz w:val="23"/>
          <w:szCs w:val="23"/>
        </w:rPr>
        <w:t>j</w:t>
      </w:r>
      <w:r>
        <w:rPr>
          <w:rFonts w:ascii="Arial" w:eastAsia="Arial" w:hAnsi="Arial" w:cs="Arial"/>
          <w:b/>
          <w:spacing w:val="-1"/>
          <w:sz w:val="23"/>
          <w:szCs w:val="23"/>
        </w:rPr>
        <w:t>ec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i</w:t>
      </w:r>
      <w:r>
        <w:rPr>
          <w:rFonts w:ascii="Arial" w:eastAsia="Arial" w:hAnsi="Arial" w:cs="Arial"/>
          <w:b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spacing w:val="1"/>
          <w:sz w:val="23"/>
          <w:szCs w:val="23"/>
        </w:rPr>
        <w:t>e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z w:val="23"/>
          <w:szCs w:val="23"/>
        </w:rPr>
        <w:t>/</w:t>
      </w:r>
      <w:r>
        <w:rPr>
          <w:rFonts w:ascii="Arial" w:eastAsia="Arial" w:hAnsi="Arial" w:cs="Arial"/>
          <w:b/>
          <w:spacing w:val="-1"/>
          <w:sz w:val="23"/>
          <w:szCs w:val="23"/>
        </w:rPr>
        <w:t>se</w:t>
      </w:r>
      <w:r>
        <w:rPr>
          <w:rFonts w:ascii="Arial" w:eastAsia="Arial" w:hAnsi="Arial" w:cs="Arial"/>
          <w:b/>
          <w:spacing w:val="1"/>
          <w:sz w:val="23"/>
          <w:szCs w:val="23"/>
        </w:rPr>
        <w:t>r</w:t>
      </w:r>
      <w:r>
        <w:rPr>
          <w:rFonts w:ascii="Arial" w:eastAsia="Arial" w:hAnsi="Arial" w:cs="Arial"/>
          <w:b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e i</w:t>
      </w:r>
      <w:r>
        <w:rPr>
          <w:rFonts w:ascii="Arial" w:eastAsia="Arial" w:hAnsi="Arial" w:cs="Arial"/>
          <w:b/>
          <w:spacing w:val="-1"/>
          <w:sz w:val="23"/>
          <w:szCs w:val="23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spacing w:val="1"/>
          <w:sz w:val="23"/>
          <w:szCs w:val="23"/>
        </w:rPr>
        <w:t>e</w:t>
      </w:r>
      <w:r>
        <w:rPr>
          <w:rFonts w:ascii="Arial" w:eastAsia="Arial" w:hAnsi="Arial" w:cs="Arial"/>
          <w:b/>
          <w:spacing w:val="-1"/>
          <w:sz w:val="23"/>
          <w:szCs w:val="23"/>
        </w:rPr>
        <w:t>me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 xml:space="preserve">ts </w:t>
      </w:r>
      <w:proofErr w:type="spellStart"/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proofErr w:type="spellEnd"/>
      <w:r>
        <w:rPr>
          <w:rFonts w:ascii="Arial" w:eastAsia="Arial" w:hAnsi="Arial" w:cs="Arial"/>
          <w:b/>
          <w:sz w:val="23"/>
          <w:szCs w:val="23"/>
        </w:rPr>
        <w:t>,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no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-2"/>
          <w:sz w:val="23"/>
          <w:szCs w:val="23"/>
        </w:rPr>
        <w:t xml:space="preserve"> j</w:t>
      </w:r>
      <w:r>
        <w:rPr>
          <w:rFonts w:ascii="Arial" w:eastAsia="Arial" w:hAnsi="Arial" w:cs="Arial"/>
          <w:b/>
          <w:spacing w:val="1"/>
          <w:sz w:val="23"/>
          <w:szCs w:val="23"/>
        </w:rPr>
        <w:t>u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i</w:t>
      </w:r>
      <w:r>
        <w:rPr>
          <w:rFonts w:ascii="Arial" w:eastAsia="Arial" w:hAnsi="Arial" w:cs="Arial"/>
          <w:b/>
          <w:spacing w:val="-3"/>
          <w:sz w:val="23"/>
          <w:szCs w:val="23"/>
        </w:rPr>
        <w:t>m</w:t>
      </w:r>
      <w:r>
        <w:rPr>
          <w:rFonts w:ascii="Arial" w:eastAsia="Arial" w:hAnsi="Arial" w:cs="Arial"/>
          <w:b/>
          <w:sz w:val="23"/>
          <w:szCs w:val="23"/>
        </w:rPr>
        <w:t xml:space="preserve">e </w:t>
      </w:r>
      <w:r>
        <w:rPr>
          <w:rFonts w:ascii="Arial" w:eastAsia="Arial" w:hAnsi="Arial" w:cs="Arial"/>
          <w:b/>
          <w:spacing w:val="-1"/>
          <w:sz w:val="23"/>
          <w:szCs w:val="23"/>
        </w:rPr>
        <w:t>se</w:t>
      </w:r>
      <w:r>
        <w:rPr>
          <w:rFonts w:ascii="Arial" w:eastAsia="Arial" w:hAnsi="Arial" w:cs="Arial"/>
          <w:b/>
          <w:spacing w:val="1"/>
          <w:sz w:val="23"/>
          <w:szCs w:val="23"/>
        </w:rPr>
        <w:t>r</w:t>
      </w:r>
      <w:r>
        <w:rPr>
          <w:rFonts w:ascii="Arial" w:eastAsia="Arial" w:hAnsi="Arial" w:cs="Arial"/>
          <w:b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pacing w:val="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)</w:t>
      </w:r>
    </w:p>
    <w:p w14:paraId="34722DAA" w14:textId="77777777" w:rsidR="00C846FD" w:rsidRDefault="00C846FD">
      <w:pPr>
        <w:spacing w:before="4" w:line="260" w:lineRule="exact"/>
        <w:rPr>
          <w:sz w:val="26"/>
          <w:szCs w:val="26"/>
        </w:rPr>
      </w:pPr>
    </w:p>
    <w:p w14:paraId="1B4EAB8D" w14:textId="77777777" w:rsidR="00C846FD" w:rsidRDefault="001D2995">
      <w:pPr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It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esse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 xml:space="preserve">l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3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holde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s:</w:t>
      </w:r>
    </w:p>
    <w:p w14:paraId="3417FD11" w14:textId="77777777" w:rsidR="00C846FD" w:rsidRDefault="001D2995">
      <w:pPr>
        <w:tabs>
          <w:tab w:val="left" w:pos="460"/>
        </w:tabs>
        <w:spacing w:before="23" w:line="260" w:lineRule="exact"/>
        <w:ind w:left="462" w:right="88" w:hanging="360"/>
        <w:rPr>
          <w:rFonts w:ascii="Arial" w:eastAsia="Arial" w:hAnsi="Arial" w:cs="Arial"/>
          <w:sz w:val="23"/>
          <w:szCs w:val="23"/>
        </w:rPr>
      </w:pPr>
      <w:r>
        <w:rPr>
          <w:rFonts w:ascii="Segoe MDL2 Assets" w:eastAsia="Segoe MDL2 Assets" w:hAnsi="Segoe MDL2 Assets" w:cs="Segoe MDL2 Assets"/>
          <w:w w:val="46"/>
          <w:sz w:val="23"/>
          <w:szCs w:val="23"/>
        </w:rPr>
        <w:t></w:t>
      </w:r>
      <w:r>
        <w:rPr>
          <w:rFonts w:ascii="Segoe MDL2 Assets" w:eastAsia="Segoe MDL2 Assets" w:hAnsi="Segoe MDL2 Assets" w:cs="Segoe MDL2 Assets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ub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ade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p 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>n c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ld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n'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>l 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2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th c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ild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peopl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a st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>l 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pacing w:val="3"/>
          <w:sz w:val="23"/>
          <w:szCs w:val="23"/>
        </w:rPr>
        <w:t>g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lud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 t</w:t>
      </w:r>
      <w:r>
        <w:rPr>
          <w:rFonts w:ascii="Arial" w:eastAsia="Arial" w:hAnsi="Arial" w:cs="Arial"/>
          <w:spacing w:val="-1"/>
          <w:sz w:val="23"/>
          <w:szCs w:val="23"/>
        </w:rPr>
        <w:t>ho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nee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egua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ng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loo</w:t>
      </w:r>
      <w:r>
        <w:rPr>
          <w:rFonts w:ascii="Arial" w:eastAsia="Arial" w:hAnsi="Arial" w:cs="Arial"/>
          <w:spacing w:val="2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-3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d</w:t>
      </w:r>
    </w:p>
    <w:p w14:paraId="17543B89" w14:textId="77777777" w:rsidR="00C846FD" w:rsidRDefault="001D2995">
      <w:pPr>
        <w:spacing w:line="260" w:lineRule="exact"/>
        <w:ind w:left="424" w:right="6817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adop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 c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ild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un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ple</w:t>
      </w:r>
      <w:r>
        <w:rPr>
          <w:rFonts w:ascii="Arial" w:eastAsia="Arial" w:hAnsi="Arial" w:cs="Arial"/>
          <w:sz w:val="23"/>
          <w:szCs w:val="23"/>
        </w:rPr>
        <w:t>.</w:t>
      </w:r>
    </w:p>
    <w:p w14:paraId="157CBFC1" w14:textId="77777777" w:rsidR="00C846FD" w:rsidRDefault="001D2995">
      <w:pPr>
        <w:tabs>
          <w:tab w:val="left" w:pos="460"/>
        </w:tabs>
        <w:spacing w:before="19" w:line="260" w:lineRule="exact"/>
        <w:ind w:left="462" w:right="834" w:hanging="360"/>
        <w:rPr>
          <w:rFonts w:ascii="Arial" w:eastAsia="Arial" w:hAnsi="Arial" w:cs="Arial"/>
          <w:sz w:val="23"/>
          <w:szCs w:val="23"/>
        </w:rPr>
      </w:pPr>
      <w:r>
        <w:rPr>
          <w:rFonts w:ascii="Segoe MDL2 Assets" w:eastAsia="Segoe MDL2 Assets" w:hAnsi="Segoe MDL2 Assets" w:cs="Segoe MDL2 Assets"/>
          <w:w w:val="46"/>
          <w:sz w:val="23"/>
          <w:szCs w:val="23"/>
        </w:rPr>
        <w:t></w:t>
      </w:r>
      <w:r>
        <w:rPr>
          <w:rFonts w:ascii="Segoe MDL2 Assets" w:eastAsia="Segoe MDL2 Assets" w:hAnsi="Segoe MDL2 Assets" w:cs="Segoe MDL2 Assets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ub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rk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ga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anage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boun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ve s</w:t>
      </w:r>
      <w:r>
        <w:rPr>
          <w:rFonts w:ascii="Arial" w:eastAsia="Arial" w:hAnsi="Arial" w:cs="Arial"/>
          <w:spacing w:val="-1"/>
          <w:sz w:val="23"/>
          <w:szCs w:val="23"/>
        </w:rPr>
        <w:t>igni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hild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ople</w:t>
      </w:r>
      <w:r>
        <w:rPr>
          <w:rFonts w:ascii="Arial" w:eastAsia="Arial" w:hAnsi="Arial" w:cs="Arial"/>
          <w:sz w:val="23"/>
          <w:szCs w:val="23"/>
        </w:rPr>
        <w:t>.</w:t>
      </w:r>
    </w:p>
    <w:p w14:paraId="6DD4FF71" w14:textId="77777777" w:rsidR="00C846FD" w:rsidRDefault="00C846FD">
      <w:pPr>
        <w:spacing w:before="19" w:line="240" w:lineRule="exact"/>
        <w:rPr>
          <w:sz w:val="24"/>
          <w:szCs w:val="24"/>
        </w:rPr>
      </w:pPr>
    </w:p>
    <w:p w14:paraId="1F5871F6" w14:textId="77777777" w:rsidR="00C846FD" w:rsidRDefault="001D2995">
      <w:pPr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1"/>
          <w:sz w:val="23"/>
          <w:szCs w:val="23"/>
        </w:rPr>
        <w:t>KN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1"/>
          <w:sz w:val="23"/>
          <w:szCs w:val="23"/>
        </w:rPr>
        <w:t>WL</w:t>
      </w:r>
      <w:r>
        <w:rPr>
          <w:rFonts w:ascii="Arial" w:eastAsia="Arial" w:hAnsi="Arial" w:cs="Arial"/>
          <w:b/>
          <w:sz w:val="23"/>
          <w:szCs w:val="23"/>
        </w:rPr>
        <w:t>EDG</w:t>
      </w:r>
      <w:r>
        <w:rPr>
          <w:rFonts w:ascii="Arial" w:eastAsia="Arial" w:hAnsi="Arial" w:cs="Arial"/>
          <w:b/>
          <w:spacing w:val="-3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,</w:t>
      </w:r>
      <w:r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S</w:t>
      </w:r>
      <w:r>
        <w:rPr>
          <w:rFonts w:ascii="Arial" w:eastAsia="Arial" w:hAnsi="Arial" w:cs="Arial"/>
          <w:b/>
          <w:spacing w:val="-1"/>
          <w:sz w:val="23"/>
          <w:szCs w:val="23"/>
        </w:rPr>
        <w:t>K</w:t>
      </w:r>
      <w:r>
        <w:rPr>
          <w:rFonts w:ascii="Arial" w:eastAsia="Arial" w:hAnsi="Arial" w:cs="Arial"/>
          <w:b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pacing w:val="-2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S</w:t>
      </w:r>
      <w:r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6"/>
          <w:sz w:val="23"/>
          <w:szCs w:val="23"/>
        </w:rPr>
        <w:t>A</w:t>
      </w:r>
      <w:r>
        <w:rPr>
          <w:rFonts w:ascii="Arial" w:eastAsia="Arial" w:hAnsi="Arial" w:cs="Arial"/>
          <w:b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D</w:t>
      </w:r>
      <w:r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spacing w:val="-1"/>
          <w:sz w:val="23"/>
          <w:szCs w:val="23"/>
        </w:rPr>
        <w:t>B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pacing w:val="3"/>
          <w:sz w:val="23"/>
          <w:szCs w:val="23"/>
        </w:rPr>
        <w:t>I</w:t>
      </w:r>
      <w:r>
        <w:rPr>
          <w:rFonts w:ascii="Arial" w:eastAsia="Arial" w:hAnsi="Arial" w:cs="Arial"/>
          <w:b/>
          <w:spacing w:val="-4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IES:</w:t>
      </w:r>
    </w:p>
    <w:p w14:paraId="1F18B107" w14:textId="77777777" w:rsidR="00C846FD" w:rsidRDefault="00C846FD">
      <w:pPr>
        <w:spacing w:before="6" w:line="260" w:lineRule="exact"/>
        <w:rPr>
          <w:sz w:val="26"/>
          <w:szCs w:val="26"/>
        </w:rPr>
      </w:pPr>
    </w:p>
    <w:p w14:paraId="114C1809" w14:textId="77777777" w:rsidR="00C846FD" w:rsidRDefault="001D2995">
      <w:pPr>
        <w:ind w:left="102" w:right="10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Coun</w:t>
      </w:r>
      <w:r>
        <w:rPr>
          <w:rFonts w:ascii="Arial" w:eastAsia="Arial" w:hAnsi="Arial" w:cs="Arial"/>
          <w:sz w:val="23"/>
          <w:szCs w:val="23"/>
        </w:rPr>
        <w:t>ty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oun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lo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p 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scri</w:t>
      </w:r>
      <w:r>
        <w:rPr>
          <w:rFonts w:ascii="Arial" w:eastAsia="Arial" w:hAnsi="Arial" w:cs="Arial"/>
          <w:spacing w:val="-2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anage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gani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re 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to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 to t</w:t>
      </w:r>
      <w:r>
        <w:rPr>
          <w:rFonts w:ascii="Arial" w:eastAsia="Arial" w:hAnsi="Arial" w:cs="Arial"/>
          <w:spacing w:val="-1"/>
          <w:sz w:val="23"/>
          <w:szCs w:val="23"/>
        </w:rPr>
        <w:t>hei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ole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z w:val="23"/>
          <w:szCs w:val="23"/>
        </w:rPr>
        <w:t>(</w:t>
      </w:r>
      <w:r>
        <w:rPr>
          <w:rFonts w:ascii="Arial" w:eastAsia="Arial" w:hAnsi="Arial" w:cs="Arial"/>
          <w:i/>
          <w:spacing w:val="-2"/>
          <w:sz w:val="23"/>
          <w:szCs w:val="23"/>
        </w:rPr>
        <w:t>M</w:t>
      </w:r>
      <w:r>
        <w:rPr>
          <w:rFonts w:ascii="Arial" w:eastAsia="Arial" w:hAnsi="Arial" w:cs="Arial"/>
          <w:i/>
          <w:spacing w:val="-1"/>
          <w:sz w:val="23"/>
          <w:szCs w:val="23"/>
        </w:rPr>
        <w:t>a</w:t>
      </w:r>
      <w:r>
        <w:rPr>
          <w:rFonts w:ascii="Arial" w:eastAsia="Arial" w:hAnsi="Arial" w:cs="Arial"/>
          <w:i/>
          <w:spacing w:val="1"/>
          <w:sz w:val="23"/>
          <w:szCs w:val="23"/>
        </w:rPr>
        <w:t>n</w:t>
      </w:r>
      <w:r>
        <w:rPr>
          <w:rFonts w:ascii="Arial" w:eastAsia="Arial" w:hAnsi="Arial" w:cs="Arial"/>
          <w:i/>
          <w:spacing w:val="-1"/>
          <w:sz w:val="23"/>
          <w:szCs w:val="23"/>
        </w:rPr>
        <w:t>ag</w:t>
      </w:r>
      <w:r>
        <w:rPr>
          <w:rFonts w:ascii="Arial" w:eastAsia="Arial" w:hAnsi="Arial" w:cs="Arial"/>
          <w:i/>
          <w:spacing w:val="1"/>
          <w:sz w:val="23"/>
          <w:szCs w:val="23"/>
        </w:rPr>
        <w:t>e</w:t>
      </w:r>
      <w:r>
        <w:rPr>
          <w:rFonts w:ascii="Arial" w:eastAsia="Arial" w:hAnsi="Arial" w:cs="Arial"/>
          <w:i/>
          <w:spacing w:val="-2"/>
          <w:sz w:val="23"/>
          <w:szCs w:val="23"/>
        </w:rPr>
        <w:t>m</w:t>
      </w:r>
      <w:r>
        <w:rPr>
          <w:rFonts w:ascii="Arial" w:eastAsia="Arial" w:hAnsi="Arial" w:cs="Arial"/>
          <w:i/>
          <w:spacing w:val="1"/>
          <w:sz w:val="23"/>
          <w:szCs w:val="23"/>
        </w:rPr>
        <w:t>e</w:t>
      </w:r>
      <w:r>
        <w:rPr>
          <w:rFonts w:ascii="Arial" w:eastAsia="Arial" w:hAnsi="Arial" w:cs="Arial"/>
          <w:i/>
          <w:spacing w:val="-1"/>
          <w:sz w:val="23"/>
          <w:szCs w:val="23"/>
        </w:rPr>
        <w:t>n</w:t>
      </w:r>
      <w:r>
        <w:rPr>
          <w:rFonts w:ascii="Arial" w:eastAsia="Arial" w:hAnsi="Arial" w:cs="Arial"/>
          <w:i/>
          <w:sz w:val="23"/>
          <w:szCs w:val="23"/>
        </w:rPr>
        <w:t>t</w:t>
      </w:r>
      <w:r>
        <w:rPr>
          <w:rFonts w:ascii="Arial" w:eastAsia="Arial" w:hAnsi="Arial" w:cs="Arial"/>
          <w:i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pacing w:val="-1"/>
          <w:sz w:val="23"/>
          <w:szCs w:val="23"/>
        </w:rPr>
        <w:t>Co</w:t>
      </w:r>
      <w:r>
        <w:rPr>
          <w:rFonts w:ascii="Arial" w:eastAsia="Arial" w:hAnsi="Arial" w:cs="Arial"/>
          <w:i/>
          <w:sz w:val="23"/>
          <w:szCs w:val="23"/>
        </w:rPr>
        <w:t>m</w:t>
      </w:r>
      <w:r>
        <w:rPr>
          <w:rFonts w:ascii="Arial" w:eastAsia="Arial" w:hAnsi="Arial" w:cs="Arial"/>
          <w:i/>
          <w:spacing w:val="-1"/>
          <w:sz w:val="23"/>
          <w:szCs w:val="23"/>
        </w:rPr>
        <w:t>pe</w:t>
      </w:r>
      <w:r>
        <w:rPr>
          <w:rFonts w:ascii="Arial" w:eastAsia="Arial" w:hAnsi="Arial" w:cs="Arial"/>
          <w:i/>
          <w:sz w:val="23"/>
          <w:szCs w:val="23"/>
        </w:rPr>
        <w:t>t</w:t>
      </w:r>
      <w:r>
        <w:rPr>
          <w:rFonts w:ascii="Arial" w:eastAsia="Arial" w:hAnsi="Arial" w:cs="Arial"/>
          <w:i/>
          <w:spacing w:val="1"/>
          <w:sz w:val="23"/>
          <w:szCs w:val="23"/>
        </w:rPr>
        <w:t>e</w:t>
      </w:r>
      <w:r>
        <w:rPr>
          <w:rFonts w:ascii="Arial" w:eastAsia="Arial" w:hAnsi="Arial" w:cs="Arial"/>
          <w:i/>
          <w:spacing w:val="-1"/>
          <w:sz w:val="23"/>
          <w:szCs w:val="23"/>
        </w:rPr>
        <w:t>n</w:t>
      </w:r>
      <w:r>
        <w:rPr>
          <w:rFonts w:ascii="Arial" w:eastAsia="Arial" w:hAnsi="Arial" w:cs="Arial"/>
          <w:i/>
          <w:sz w:val="23"/>
          <w:szCs w:val="23"/>
        </w:rPr>
        <w:t>cy</w:t>
      </w:r>
      <w:r>
        <w:rPr>
          <w:rFonts w:ascii="Arial" w:eastAsia="Arial" w:hAnsi="Arial" w:cs="Arial"/>
          <w:i/>
          <w:spacing w:val="1"/>
          <w:sz w:val="23"/>
          <w:szCs w:val="23"/>
        </w:rPr>
        <w:t xml:space="preserve"> F</w:t>
      </w:r>
      <w:r>
        <w:rPr>
          <w:rFonts w:ascii="Arial" w:eastAsia="Arial" w:hAnsi="Arial" w:cs="Arial"/>
          <w:i/>
          <w:sz w:val="23"/>
          <w:szCs w:val="23"/>
        </w:rPr>
        <w:t>r</w:t>
      </w:r>
      <w:r>
        <w:rPr>
          <w:rFonts w:ascii="Arial" w:eastAsia="Arial" w:hAnsi="Arial" w:cs="Arial"/>
          <w:i/>
          <w:spacing w:val="-1"/>
          <w:sz w:val="23"/>
          <w:szCs w:val="23"/>
        </w:rPr>
        <w:t>a</w:t>
      </w:r>
      <w:r>
        <w:rPr>
          <w:rFonts w:ascii="Arial" w:eastAsia="Arial" w:hAnsi="Arial" w:cs="Arial"/>
          <w:i/>
          <w:spacing w:val="-2"/>
          <w:sz w:val="23"/>
          <w:szCs w:val="23"/>
        </w:rPr>
        <w:t>m</w:t>
      </w:r>
      <w:r>
        <w:rPr>
          <w:rFonts w:ascii="Arial" w:eastAsia="Arial" w:hAnsi="Arial" w:cs="Arial"/>
          <w:i/>
          <w:spacing w:val="-1"/>
          <w:sz w:val="23"/>
          <w:szCs w:val="23"/>
        </w:rPr>
        <w:t>ewo</w:t>
      </w:r>
      <w:r>
        <w:rPr>
          <w:rFonts w:ascii="Arial" w:eastAsia="Arial" w:hAnsi="Arial" w:cs="Arial"/>
          <w:i/>
          <w:sz w:val="23"/>
          <w:szCs w:val="23"/>
        </w:rPr>
        <w:t>rk</w:t>
      </w:r>
      <w:r>
        <w:rPr>
          <w:rFonts w:ascii="Arial" w:eastAsia="Arial" w:hAnsi="Arial" w:cs="Arial"/>
          <w:i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pacing w:val="-1"/>
          <w:sz w:val="23"/>
          <w:szCs w:val="23"/>
        </w:rPr>
        <w:t>do</w:t>
      </w:r>
      <w:r>
        <w:rPr>
          <w:rFonts w:ascii="Arial" w:eastAsia="Arial" w:hAnsi="Arial" w:cs="Arial"/>
          <w:i/>
          <w:sz w:val="23"/>
          <w:szCs w:val="23"/>
        </w:rPr>
        <w:t>c</w:t>
      </w:r>
      <w:r>
        <w:rPr>
          <w:rFonts w:ascii="Arial" w:eastAsia="Arial" w:hAnsi="Arial" w:cs="Arial"/>
          <w:i/>
          <w:spacing w:val="1"/>
          <w:sz w:val="23"/>
          <w:szCs w:val="23"/>
        </w:rPr>
        <w:t>u</w:t>
      </w:r>
      <w:r>
        <w:rPr>
          <w:rFonts w:ascii="Arial" w:eastAsia="Arial" w:hAnsi="Arial" w:cs="Arial"/>
          <w:i/>
          <w:sz w:val="23"/>
          <w:szCs w:val="23"/>
        </w:rPr>
        <w:t>m</w:t>
      </w:r>
      <w:r>
        <w:rPr>
          <w:rFonts w:ascii="Arial" w:eastAsia="Arial" w:hAnsi="Arial" w:cs="Arial"/>
          <w:i/>
          <w:spacing w:val="1"/>
          <w:sz w:val="23"/>
          <w:szCs w:val="23"/>
        </w:rPr>
        <w:t>e</w:t>
      </w:r>
      <w:r>
        <w:rPr>
          <w:rFonts w:ascii="Arial" w:eastAsia="Arial" w:hAnsi="Arial" w:cs="Arial"/>
          <w:i/>
          <w:spacing w:val="-1"/>
          <w:sz w:val="23"/>
          <w:szCs w:val="23"/>
        </w:rPr>
        <w:t>n</w:t>
      </w:r>
      <w:r>
        <w:rPr>
          <w:rFonts w:ascii="Arial" w:eastAsia="Arial" w:hAnsi="Arial" w:cs="Arial"/>
          <w:i/>
          <w:sz w:val="23"/>
          <w:szCs w:val="23"/>
        </w:rPr>
        <w:t xml:space="preserve">t). </w:t>
      </w:r>
      <w:r>
        <w:rPr>
          <w:rFonts w:ascii="Arial" w:eastAsia="Arial" w:hAnsi="Arial" w:cs="Arial"/>
          <w:spacing w:val="-1"/>
          <w:sz w:val="23"/>
          <w:szCs w:val="23"/>
        </w:rPr>
        <w:t>Cand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ol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pacing w:val="4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se 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il</w:t>
      </w:r>
      <w:r>
        <w:rPr>
          <w:rFonts w:ascii="Arial" w:eastAsia="Arial" w:hAnsi="Arial" w:cs="Arial"/>
          <w:sz w:val="23"/>
          <w:szCs w:val="23"/>
        </w:rPr>
        <w:t>l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nu</w:t>
      </w:r>
      <w:r>
        <w:rPr>
          <w:rFonts w:ascii="Arial" w:eastAsia="Arial" w:hAnsi="Arial" w:cs="Arial"/>
          <w:sz w:val="23"/>
          <w:szCs w:val="23"/>
        </w:rPr>
        <w:t xml:space="preserve">e to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el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r 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b 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appoin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ed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se 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e to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need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gani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>n c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nge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ritic</w:t>
      </w:r>
      <w:r>
        <w:rPr>
          <w:rFonts w:ascii="Arial" w:eastAsia="Arial" w:hAnsi="Arial" w:cs="Arial"/>
          <w:spacing w:val="-2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 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cc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F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scri</w:t>
      </w:r>
      <w:r>
        <w:rPr>
          <w:rFonts w:ascii="Arial" w:eastAsia="Arial" w:hAnsi="Arial" w:cs="Arial"/>
          <w:spacing w:val="-2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Leade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p </w:t>
      </w:r>
      <w:r>
        <w:rPr>
          <w:rFonts w:ascii="Arial" w:eastAsia="Arial" w:hAnsi="Arial" w:cs="Arial"/>
          <w:spacing w:val="-1"/>
          <w:sz w:val="23"/>
          <w:szCs w:val="23"/>
        </w:rPr>
        <w:t>Co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7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r</w:t>
      </w:r>
      <w:r>
        <w:rPr>
          <w:rFonts w:ascii="Arial" w:eastAsia="Arial" w:hAnsi="Arial" w:cs="Arial"/>
          <w:spacing w:val="-1"/>
          <w:sz w:val="23"/>
          <w:szCs w:val="23"/>
        </w:rPr>
        <w:t>ol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Gr</w:t>
      </w:r>
      <w:r>
        <w:rPr>
          <w:rFonts w:ascii="Arial" w:eastAsia="Arial" w:hAnsi="Arial" w:cs="Arial"/>
          <w:spacing w:val="-1"/>
          <w:sz w:val="23"/>
          <w:szCs w:val="23"/>
        </w:rPr>
        <w:t>ou</w:t>
      </w:r>
      <w:r>
        <w:rPr>
          <w:rFonts w:ascii="Arial" w:eastAsia="Arial" w:hAnsi="Arial" w:cs="Arial"/>
          <w:sz w:val="23"/>
          <w:szCs w:val="23"/>
        </w:rPr>
        <w:t xml:space="preserve">p 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na</w:t>
      </w:r>
      <w:r>
        <w:rPr>
          <w:rFonts w:ascii="Arial" w:eastAsia="Arial" w:hAnsi="Arial" w:cs="Arial"/>
          <w:spacing w:val="-1"/>
          <w:sz w:val="23"/>
          <w:szCs w:val="23"/>
        </w:rPr>
        <w:t>ge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ho</w:t>
      </w:r>
      <w:r>
        <w:rPr>
          <w:rFonts w:ascii="Arial" w:eastAsia="Arial" w:hAnsi="Arial" w:cs="Arial"/>
          <w:sz w:val="23"/>
          <w:szCs w:val="23"/>
        </w:rPr>
        <w:t xml:space="preserve">se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l 2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el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t.</w:t>
      </w:r>
    </w:p>
    <w:p w14:paraId="2F42D77B" w14:textId="77777777" w:rsidR="00C846FD" w:rsidRDefault="00C846FD">
      <w:pPr>
        <w:spacing w:before="4" w:line="260" w:lineRule="exact"/>
        <w:rPr>
          <w:sz w:val="26"/>
          <w:szCs w:val="26"/>
        </w:rPr>
      </w:pPr>
    </w:p>
    <w:p w14:paraId="325144BA" w14:textId="77777777" w:rsidR="00C846FD" w:rsidRDefault="001D2995">
      <w:pPr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It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esse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 xml:space="preserve">l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3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holde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s:</w:t>
      </w:r>
    </w:p>
    <w:p w14:paraId="72C67280" w14:textId="77777777" w:rsidR="00C846FD" w:rsidRDefault="001D2995">
      <w:pPr>
        <w:tabs>
          <w:tab w:val="left" w:pos="460"/>
        </w:tabs>
        <w:spacing w:before="2"/>
        <w:ind w:left="462" w:right="85" w:hanging="360"/>
        <w:rPr>
          <w:rFonts w:ascii="Arial" w:eastAsia="Arial" w:hAnsi="Arial" w:cs="Arial"/>
          <w:sz w:val="23"/>
          <w:szCs w:val="23"/>
        </w:rPr>
      </w:pPr>
      <w:r>
        <w:rPr>
          <w:rFonts w:ascii="Segoe MDL2 Assets" w:eastAsia="Segoe MDL2 Assets" w:hAnsi="Segoe MDL2 Assets" w:cs="Segoe MDL2 Assets"/>
          <w:w w:val="46"/>
          <w:sz w:val="23"/>
          <w:szCs w:val="23"/>
        </w:rPr>
        <w:t></w:t>
      </w:r>
      <w:r>
        <w:rPr>
          <w:rFonts w:ascii="Segoe MDL2 Assets" w:eastAsia="Segoe MDL2 Assets" w:hAnsi="Segoe MDL2 Assets" w:cs="Segoe MDL2 Assets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3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rt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unde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din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ele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legi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d r</w:t>
      </w:r>
      <w:r>
        <w:rPr>
          <w:rFonts w:ascii="Arial" w:eastAsia="Arial" w:hAnsi="Arial" w:cs="Arial"/>
          <w:spacing w:val="-1"/>
          <w:sz w:val="23"/>
          <w:szCs w:val="23"/>
        </w:rPr>
        <w:t>eg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rks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G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ela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g to c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’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4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ud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 s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egu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ding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need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loo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 c</w:t>
      </w:r>
      <w:r>
        <w:rPr>
          <w:rFonts w:ascii="Arial" w:eastAsia="Arial" w:hAnsi="Arial" w:cs="Arial"/>
          <w:spacing w:val="-1"/>
          <w:sz w:val="23"/>
          <w:szCs w:val="23"/>
        </w:rPr>
        <w:t>hild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t</w:t>
      </w:r>
      <w:r>
        <w:rPr>
          <w:rFonts w:ascii="Arial" w:eastAsia="Arial" w:hAnsi="Arial" w:cs="Arial"/>
          <w:spacing w:val="-1"/>
          <w:sz w:val="23"/>
          <w:szCs w:val="23"/>
        </w:rPr>
        <w:t>ho</w:t>
      </w:r>
      <w:r>
        <w:rPr>
          <w:rFonts w:ascii="Arial" w:eastAsia="Arial" w:hAnsi="Arial" w:cs="Arial"/>
          <w:sz w:val="23"/>
          <w:szCs w:val="23"/>
        </w:rPr>
        <w:t xml:space="preserve">se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adop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>.</w:t>
      </w:r>
    </w:p>
    <w:p w14:paraId="42239E06" w14:textId="77777777" w:rsidR="00C846FD" w:rsidRDefault="001D2995">
      <w:pPr>
        <w:tabs>
          <w:tab w:val="left" w:pos="460"/>
        </w:tabs>
        <w:spacing w:before="17" w:line="260" w:lineRule="exact"/>
        <w:ind w:left="462" w:right="671" w:hanging="360"/>
        <w:rPr>
          <w:rFonts w:ascii="Arial" w:eastAsia="Arial" w:hAnsi="Arial" w:cs="Arial"/>
          <w:sz w:val="23"/>
          <w:szCs w:val="23"/>
        </w:rPr>
      </w:pPr>
      <w:r>
        <w:rPr>
          <w:rFonts w:ascii="Segoe MDL2 Assets" w:eastAsia="Segoe MDL2 Assets" w:hAnsi="Segoe MDL2 Assets" w:cs="Segoe MDL2 Assets"/>
          <w:w w:val="46"/>
          <w:sz w:val="23"/>
          <w:szCs w:val="23"/>
        </w:rPr>
        <w:t></w:t>
      </w:r>
      <w:r>
        <w:rPr>
          <w:rFonts w:ascii="Segoe MDL2 Assets" w:eastAsia="Segoe MDL2 Assets" w:hAnsi="Segoe MDL2 Assets" w:cs="Segoe MDL2 Assets"/>
          <w:sz w:val="23"/>
          <w:szCs w:val="23"/>
        </w:rPr>
        <w:tab/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t</w:t>
      </w:r>
      <w:r>
        <w:rPr>
          <w:rFonts w:ascii="Arial" w:eastAsia="Arial" w:hAnsi="Arial" w:cs="Arial"/>
          <w:spacing w:val="-1"/>
          <w:sz w:val="23"/>
          <w:szCs w:val="23"/>
        </w:rPr>
        <w:t>ena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 r</w:t>
      </w:r>
      <w:r>
        <w:rPr>
          <w:rFonts w:ascii="Arial" w:eastAsia="Arial" w:hAnsi="Arial" w:cs="Arial"/>
          <w:spacing w:val="-1"/>
          <w:sz w:val="23"/>
          <w:szCs w:val="23"/>
        </w:rPr>
        <w:t>epea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oll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w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z w:val="23"/>
          <w:szCs w:val="23"/>
        </w:rPr>
        <w:t xml:space="preserve">h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st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ff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ce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 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 xml:space="preserve">re 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ne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i</w:t>
      </w:r>
      <w:r>
        <w:rPr>
          <w:rFonts w:ascii="Arial" w:eastAsia="Arial" w:hAnsi="Arial" w:cs="Arial"/>
          <w:sz w:val="23"/>
          <w:szCs w:val="23"/>
        </w:rPr>
        <w:t>n 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.</w:t>
      </w:r>
    </w:p>
    <w:p w14:paraId="6B721A07" w14:textId="77777777" w:rsidR="00C846FD" w:rsidRDefault="001D2995">
      <w:pPr>
        <w:spacing w:line="260" w:lineRule="exact"/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Segoe MDL2 Assets" w:eastAsia="Segoe MDL2 Assets" w:hAnsi="Segoe MDL2 Assets" w:cs="Segoe MDL2 Assets"/>
          <w:w w:val="46"/>
          <w:position w:val="-1"/>
          <w:sz w:val="23"/>
          <w:szCs w:val="23"/>
        </w:rPr>
        <w:t xml:space="preserve">       </w:t>
      </w:r>
      <w:r>
        <w:rPr>
          <w:rFonts w:ascii="Segoe MDL2 Assets" w:eastAsia="Segoe MDL2 Assets" w:hAnsi="Segoe MDL2 Assets" w:cs="Segoe MDL2 Assets"/>
          <w:spacing w:val="23"/>
          <w:w w:val="46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3"/>
          <w:szCs w:val="23"/>
        </w:rPr>
        <w:t>E</w:t>
      </w:r>
      <w:r>
        <w:rPr>
          <w:rFonts w:ascii="Arial" w:eastAsia="Arial" w:hAnsi="Arial" w:cs="Arial"/>
          <w:spacing w:val="5"/>
          <w:position w:val="-1"/>
          <w:sz w:val="23"/>
          <w:szCs w:val="23"/>
        </w:rPr>
        <w:t>m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o</w:t>
      </w:r>
      <w:r>
        <w:rPr>
          <w:rFonts w:ascii="Arial" w:eastAsia="Arial" w:hAnsi="Arial" w:cs="Arial"/>
          <w:position w:val="-1"/>
          <w:sz w:val="23"/>
          <w:szCs w:val="23"/>
        </w:rPr>
        <w:t>t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iona</w:t>
      </w:r>
      <w:r>
        <w:rPr>
          <w:rFonts w:ascii="Arial" w:eastAsia="Arial" w:hAnsi="Arial" w:cs="Arial"/>
          <w:position w:val="-1"/>
          <w:sz w:val="23"/>
          <w:szCs w:val="23"/>
        </w:rPr>
        <w:t>l r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e</w:t>
      </w:r>
      <w:r>
        <w:rPr>
          <w:rFonts w:ascii="Arial" w:eastAsia="Arial" w:hAnsi="Arial" w:cs="Arial"/>
          <w:position w:val="-1"/>
          <w:sz w:val="23"/>
          <w:szCs w:val="23"/>
        </w:rPr>
        <w:t>s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ilie</w:t>
      </w:r>
      <w:r>
        <w:rPr>
          <w:rFonts w:ascii="Arial" w:eastAsia="Arial" w:hAnsi="Arial" w:cs="Arial"/>
          <w:position w:val="-1"/>
          <w:sz w:val="23"/>
          <w:szCs w:val="23"/>
        </w:rPr>
        <w:t>n</w:t>
      </w:r>
      <w:r>
        <w:rPr>
          <w:rFonts w:ascii="Arial" w:eastAsia="Arial" w:hAnsi="Arial" w:cs="Arial"/>
          <w:spacing w:val="2"/>
          <w:position w:val="-1"/>
          <w:sz w:val="23"/>
          <w:szCs w:val="23"/>
        </w:rPr>
        <w:t>c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e</w:t>
      </w:r>
      <w:r>
        <w:rPr>
          <w:rFonts w:ascii="Arial" w:eastAsia="Arial" w:hAnsi="Arial" w:cs="Arial"/>
          <w:position w:val="-1"/>
          <w:sz w:val="23"/>
          <w:szCs w:val="23"/>
        </w:rPr>
        <w:t>,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t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ha</w:t>
      </w:r>
      <w:r>
        <w:rPr>
          <w:rFonts w:ascii="Arial" w:eastAsia="Arial" w:hAnsi="Arial" w:cs="Arial"/>
          <w:position w:val="-1"/>
          <w:sz w:val="23"/>
          <w:szCs w:val="23"/>
        </w:rPr>
        <w:t>t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i</w:t>
      </w:r>
      <w:r>
        <w:rPr>
          <w:rFonts w:ascii="Arial" w:eastAsia="Arial" w:hAnsi="Arial" w:cs="Arial"/>
          <w:position w:val="-1"/>
          <w:sz w:val="23"/>
          <w:szCs w:val="23"/>
        </w:rPr>
        <w:t>s,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t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h</w:t>
      </w:r>
      <w:r>
        <w:rPr>
          <w:rFonts w:ascii="Arial" w:eastAsia="Arial" w:hAnsi="Arial" w:cs="Arial"/>
          <w:position w:val="-1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abili</w:t>
      </w:r>
      <w:r>
        <w:rPr>
          <w:rFonts w:ascii="Arial" w:eastAsia="Arial" w:hAnsi="Arial" w:cs="Arial"/>
          <w:position w:val="-1"/>
          <w:sz w:val="23"/>
          <w:szCs w:val="23"/>
        </w:rPr>
        <w:t>ty</w:t>
      </w:r>
      <w:r>
        <w:rPr>
          <w:rFonts w:ascii="Arial" w:eastAsia="Arial" w:hAnsi="Arial" w:cs="Arial"/>
          <w:spacing w:val="-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pe</w:t>
      </w:r>
      <w:r>
        <w:rPr>
          <w:rFonts w:ascii="Arial" w:eastAsia="Arial" w:hAnsi="Arial" w:cs="Arial"/>
          <w:position w:val="-1"/>
          <w:sz w:val="23"/>
          <w:szCs w:val="23"/>
        </w:rPr>
        <w:t>r</w:t>
      </w:r>
      <w:r>
        <w:rPr>
          <w:rFonts w:ascii="Arial" w:eastAsia="Arial" w:hAnsi="Arial" w:cs="Arial"/>
          <w:spacing w:val="3"/>
          <w:position w:val="-1"/>
          <w:sz w:val="23"/>
          <w:szCs w:val="23"/>
        </w:rPr>
        <w:t>f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position w:val="-1"/>
          <w:sz w:val="23"/>
          <w:szCs w:val="23"/>
        </w:rPr>
        <w:t>r</w:t>
      </w:r>
      <w:r>
        <w:rPr>
          <w:rFonts w:ascii="Arial" w:eastAsia="Arial" w:hAnsi="Arial" w:cs="Arial"/>
          <w:position w:val="-1"/>
          <w:sz w:val="23"/>
          <w:szCs w:val="23"/>
        </w:rPr>
        <w:t>m</w:t>
      </w:r>
      <w:r>
        <w:rPr>
          <w:rFonts w:ascii="Arial" w:eastAsia="Arial" w:hAnsi="Arial" w:cs="Arial"/>
          <w:spacing w:val="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3"/>
          <w:szCs w:val="23"/>
        </w:rPr>
        <w:t>e</w:t>
      </w:r>
      <w:r>
        <w:rPr>
          <w:rFonts w:ascii="Arial" w:eastAsia="Arial" w:hAnsi="Arial" w:cs="Arial"/>
          <w:position w:val="-1"/>
          <w:sz w:val="23"/>
          <w:szCs w:val="23"/>
        </w:rPr>
        <w:t>ff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e</w:t>
      </w:r>
      <w:r>
        <w:rPr>
          <w:rFonts w:ascii="Arial" w:eastAsia="Arial" w:hAnsi="Arial" w:cs="Arial"/>
          <w:position w:val="-1"/>
          <w:sz w:val="23"/>
          <w:szCs w:val="23"/>
        </w:rPr>
        <w:t>ct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position w:val="-1"/>
          <w:sz w:val="23"/>
          <w:szCs w:val="23"/>
        </w:rPr>
        <w:t>v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l</w:t>
      </w:r>
      <w:r>
        <w:rPr>
          <w:rFonts w:ascii="Arial" w:eastAsia="Arial" w:hAnsi="Arial" w:cs="Arial"/>
          <w:position w:val="-1"/>
          <w:sz w:val="23"/>
          <w:szCs w:val="23"/>
        </w:rPr>
        <w:t>y</w:t>
      </w:r>
      <w:r>
        <w:rPr>
          <w:rFonts w:ascii="Arial" w:eastAsia="Arial" w:hAnsi="Arial" w:cs="Arial"/>
          <w:spacing w:val="-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du</w:t>
      </w:r>
      <w:r>
        <w:rPr>
          <w:rFonts w:ascii="Arial" w:eastAsia="Arial" w:hAnsi="Arial" w:cs="Arial"/>
          <w:position w:val="-1"/>
          <w:sz w:val="23"/>
          <w:szCs w:val="23"/>
        </w:rPr>
        <w:t>ri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n</w:t>
      </w:r>
      <w:r>
        <w:rPr>
          <w:rFonts w:ascii="Arial" w:eastAsia="Arial" w:hAnsi="Arial" w:cs="Arial"/>
          <w:position w:val="-1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pe</w:t>
      </w:r>
      <w:r>
        <w:rPr>
          <w:rFonts w:ascii="Arial" w:eastAsia="Arial" w:hAnsi="Arial" w:cs="Arial"/>
          <w:position w:val="-1"/>
          <w:sz w:val="23"/>
          <w:szCs w:val="23"/>
        </w:rPr>
        <w:t>r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i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od</w:t>
      </w:r>
      <w:r>
        <w:rPr>
          <w:rFonts w:ascii="Arial" w:eastAsia="Arial" w:hAnsi="Arial" w:cs="Arial"/>
          <w:position w:val="-1"/>
          <w:sz w:val="23"/>
          <w:szCs w:val="23"/>
        </w:rPr>
        <w:t>s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o</w:t>
      </w:r>
      <w:r>
        <w:rPr>
          <w:rFonts w:ascii="Arial" w:eastAsia="Arial" w:hAnsi="Arial" w:cs="Arial"/>
          <w:position w:val="-1"/>
          <w:sz w:val="23"/>
          <w:szCs w:val="23"/>
        </w:rPr>
        <w:t>f</w:t>
      </w:r>
      <w:r>
        <w:rPr>
          <w:rFonts w:ascii="Arial" w:eastAsia="Arial" w:hAnsi="Arial" w:cs="Arial"/>
          <w:spacing w:val="4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c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hang</w:t>
      </w:r>
      <w:r>
        <w:rPr>
          <w:rFonts w:ascii="Arial" w:eastAsia="Arial" w:hAnsi="Arial" w:cs="Arial"/>
          <w:position w:val="-1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an</w:t>
      </w:r>
      <w:r>
        <w:rPr>
          <w:rFonts w:ascii="Arial" w:eastAsia="Arial" w:hAnsi="Arial" w:cs="Arial"/>
          <w:position w:val="-1"/>
          <w:sz w:val="23"/>
          <w:szCs w:val="23"/>
        </w:rPr>
        <w:t>d str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e</w:t>
      </w:r>
      <w:r>
        <w:rPr>
          <w:rFonts w:ascii="Arial" w:eastAsia="Arial" w:hAnsi="Arial" w:cs="Arial"/>
          <w:position w:val="-1"/>
          <w:sz w:val="23"/>
          <w:szCs w:val="23"/>
        </w:rPr>
        <w:t>ss.</w:t>
      </w:r>
    </w:p>
    <w:p w14:paraId="135D742F" w14:textId="77777777" w:rsidR="00C846FD" w:rsidRDefault="001D2995">
      <w:pPr>
        <w:tabs>
          <w:tab w:val="left" w:pos="460"/>
        </w:tabs>
        <w:spacing w:before="17" w:line="260" w:lineRule="exact"/>
        <w:ind w:left="462" w:right="376" w:hanging="360"/>
        <w:rPr>
          <w:rFonts w:ascii="Arial" w:eastAsia="Arial" w:hAnsi="Arial" w:cs="Arial"/>
          <w:sz w:val="23"/>
          <w:szCs w:val="23"/>
        </w:rPr>
      </w:pPr>
      <w:r>
        <w:rPr>
          <w:rFonts w:ascii="Segoe MDL2 Assets" w:eastAsia="Segoe MDL2 Assets" w:hAnsi="Segoe MDL2 Assets" w:cs="Segoe MDL2 Assets"/>
          <w:w w:val="46"/>
          <w:sz w:val="23"/>
          <w:szCs w:val="23"/>
        </w:rPr>
        <w:t></w:t>
      </w:r>
      <w:r>
        <w:rPr>
          <w:rFonts w:ascii="Segoe MDL2 Assets" w:eastAsia="Segoe MDL2 Assets" w:hAnsi="Segoe MDL2 Assets" w:cs="Segoe MDL2 Assets"/>
          <w:sz w:val="23"/>
          <w:szCs w:val="23"/>
        </w:rPr>
        <w:tab/>
      </w:r>
      <w:r>
        <w:rPr>
          <w:rFonts w:ascii="Arial" w:eastAsia="Arial" w:hAnsi="Arial" w:cs="Arial"/>
          <w:spacing w:val="6"/>
          <w:sz w:val="23"/>
          <w:szCs w:val="23"/>
        </w:rPr>
        <w:t>W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llingne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enhan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-3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ou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str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eedba</w:t>
      </w:r>
      <w:r>
        <w:rPr>
          <w:rFonts w:ascii="Arial" w:eastAsia="Arial" w:hAnsi="Arial" w:cs="Arial"/>
          <w:sz w:val="23"/>
          <w:szCs w:val="23"/>
        </w:rPr>
        <w:t>ck,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gai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igh</w:t>
      </w:r>
      <w:r>
        <w:rPr>
          <w:rFonts w:ascii="Arial" w:eastAsia="Arial" w:hAnsi="Arial" w:cs="Arial"/>
          <w:sz w:val="23"/>
          <w:szCs w:val="23"/>
        </w:rPr>
        <w:t xml:space="preserve">t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ene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ona</w:t>
      </w:r>
      <w:r>
        <w:rPr>
          <w:rFonts w:ascii="Arial" w:eastAsia="Arial" w:hAnsi="Arial" w:cs="Arial"/>
          <w:sz w:val="23"/>
          <w:szCs w:val="23"/>
        </w:rPr>
        <w:t>l str</w:t>
      </w:r>
      <w:r>
        <w:rPr>
          <w:rFonts w:ascii="Arial" w:eastAsia="Arial" w:hAnsi="Arial" w:cs="Arial"/>
          <w:spacing w:val="-1"/>
          <w:sz w:val="23"/>
          <w:szCs w:val="23"/>
        </w:rPr>
        <w:t>eng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c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ll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nge</w:t>
      </w:r>
      <w:r>
        <w:rPr>
          <w:rFonts w:ascii="Arial" w:eastAsia="Arial" w:hAnsi="Arial" w:cs="Arial"/>
          <w:sz w:val="23"/>
          <w:szCs w:val="23"/>
        </w:rPr>
        <w:t>s.</w:t>
      </w:r>
    </w:p>
    <w:p w14:paraId="033EE973" w14:textId="77777777" w:rsidR="00C846FD" w:rsidRDefault="00C846FD">
      <w:pPr>
        <w:spacing w:before="17" w:line="240" w:lineRule="exact"/>
        <w:rPr>
          <w:sz w:val="24"/>
          <w:szCs w:val="24"/>
        </w:rPr>
      </w:pPr>
    </w:p>
    <w:p w14:paraId="1F8E8100" w14:textId="77777777" w:rsidR="00C846FD" w:rsidRDefault="001D2995">
      <w:pPr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Q</w:t>
      </w:r>
      <w:r>
        <w:rPr>
          <w:rFonts w:ascii="Arial" w:eastAsia="Arial" w:hAnsi="Arial" w:cs="Arial"/>
          <w:b/>
          <w:spacing w:val="1"/>
          <w:sz w:val="23"/>
          <w:szCs w:val="23"/>
        </w:rPr>
        <w:t>U</w:t>
      </w:r>
      <w:r>
        <w:rPr>
          <w:rFonts w:ascii="Arial" w:eastAsia="Arial" w:hAnsi="Arial" w:cs="Arial"/>
          <w:b/>
          <w:spacing w:val="-6"/>
          <w:sz w:val="23"/>
          <w:szCs w:val="23"/>
        </w:rPr>
        <w:t>A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F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C</w:t>
      </w:r>
      <w:r>
        <w:rPr>
          <w:rFonts w:ascii="Arial" w:eastAsia="Arial" w:hAnsi="Arial" w:cs="Arial"/>
          <w:b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spacing w:val="-4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IO</w:t>
      </w:r>
      <w:r>
        <w:rPr>
          <w:rFonts w:ascii="Arial" w:eastAsia="Arial" w:hAnsi="Arial" w:cs="Arial"/>
          <w:b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S</w:t>
      </w:r>
      <w:r>
        <w:rPr>
          <w:rFonts w:ascii="Arial" w:eastAsia="Arial" w:hAnsi="Arial" w:cs="Arial"/>
          <w:b/>
          <w:spacing w:val="3"/>
          <w:sz w:val="23"/>
          <w:szCs w:val="23"/>
        </w:rPr>
        <w:t>/</w:t>
      </w:r>
      <w:r>
        <w:rPr>
          <w:rFonts w:ascii="Arial" w:eastAsia="Arial" w:hAnsi="Arial" w:cs="Arial"/>
          <w:b/>
          <w:spacing w:val="-4"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R</w:t>
      </w:r>
      <w:r>
        <w:rPr>
          <w:rFonts w:ascii="Arial" w:eastAsia="Arial" w:hAnsi="Arial" w:cs="Arial"/>
          <w:b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3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G</w:t>
      </w:r>
      <w:r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 xml:space="preserve">&amp; 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EVEL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P</w:t>
      </w:r>
      <w:r>
        <w:rPr>
          <w:rFonts w:ascii="Arial" w:eastAsia="Arial" w:hAnsi="Arial" w:cs="Arial"/>
          <w:b/>
          <w:spacing w:val="-2"/>
          <w:sz w:val="23"/>
          <w:szCs w:val="23"/>
        </w:rPr>
        <w:t>M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pacing w:val="-1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:</w:t>
      </w:r>
    </w:p>
    <w:p w14:paraId="38F79486" w14:textId="77777777" w:rsidR="00C846FD" w:rsidRDefault="00C846FD">
      <w:pPr>
        <w:spacing w:before="6" w:line="260" w:lineRule="exact"/>
        <w:rPr>
          <w:sz w:val="26"/>
          <w:szCs w:val="26"/>
        </w:rPr>
      </w:pPr>
    </w:p>
    <w:p w14:paraId="0D09BA04" w14:textId="77777777" w:rsidR="00C846FD" w:rsidRDefault="001D2995">
      <w:pPr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It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esse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 xml:space="preserve">l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3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holde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s:</w:t>
      </w:r>
    </w:p>
    <w:p w14:paraId="4931DD0E" w14:textId="77777777" w:rsidR="00C846FD" w:rsidRDefault="001D2995">
      <w:pPr>
        <w:spacing w:before="2"/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Segoe MDL2 Assets" w:eastAsia="Segoe MDL2 Assets" w:hAnsi="Segoe MDL2 Assets" w:cs="Segoe MDL2 Assets"/>
          <w:w w:val="46"/>
          <w:sz w:val="23"/>
          <w:szCs w:val="23"/>
        </w:rPr>
        <w:t xml:space="preserve">       </w:t>
      </w:r>
      <w:r>
        <w:rPr>
          <w:rFonts w:ascii="Segoe MDL2 Assets" w:eastAsia="Segoe MDL2 Assets" w:hAnsi="Segoe MDL2 Assets" w:cs="Segoe MDL2 Assets"/>
          <w:spacing w:val="23"/>
          <w:w w:val="4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 pr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-1"/>
          <w:sz w:val="23"/>
          <w:szCs w:val="23"/>
        </w:rPr>
        <w:t>iona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quali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rk.</w:t>
      </w:r>
    </w:p>
    <w:p w14:paraId="18FA455E" w14:textId="72356957" w:rsidR="00C846FD" w:rsidRDefault="001D2995">
      <w:pPr>
        <w:spacing w:before="2"/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Segoe MDL2 Assets" w:eastAsia="Segoe MDL2 Assets" w:hAnsi="Segoe MDL2 Assets" w:cs="Segoe MDL2 Assets"/>
          <w:w w:val="46"/>
          <w:sz w:val="23"/>
          <w:szCs w:val="23"/>
        </w:rPr>
        <w:t xml:space="preserve">       </w:t>
      </w:r>
      <w:r>
        <w:rPr>
          <w:rFonts w:ascii="Segoe MDL2 Assets" w:eastAsia="Segoe MDL2 Assets" w:hAnsi="Segoe MDL2 Assets" w:cs="Segoe MDL2 Assets"/>
          <w:spacing w:val="23"/>
          <w:w w:val="46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Social Work England (SWE) Registration.</w:t>
      </w:r>
    </w:p>
    <w:p w14:paraId="5443F479" w14:textId="77777777" w:rsidR="00C846FD" w:rsidRDefault="001D2995">
      <w:pPr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Segoe MDL2 Assets" w:eastAsia="Segoe MDL2 Assets" w:hAnsi="Segoe MDL2 Assets" w:cs="Segoe MDL2 Assets"/>
          <w:w w:val="46"/>
          <w:sz w:val="23"/>
          <w:szCs w:val="23"/>
        </w:rPr>
        <w:t xml:space="preserve">       </w:t>
      </w:r>
      <w:r>
        <w:rPr>
          <w:rFonts w:ascii="Segoe MDL2 Assets" w:eastAsia="Segoe MDL2 Assets" w:hAnsi="Segoe MDL2 Assets" w:cs="Segoe MDL2 Assets"/>
          <w:spacing w:val="23"/>
          <w:w w:val="4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 r</w:t>
      </w:r>
      <w:r>
        <w:rPr>
          <w:rFonts w:ascii="Arial" w:eastAsia="Arial" w:hAnsi="Arial" w:cs="Arial"/>
          <w:spacing w:val="-1"/>
          <w:sz w:val="23"/>
          <w:szCs w:val="23"/>
        </w:rPr>
        <w:t>ele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lea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 xml:space="preserve">p </w:t>
      </w:r>
      <w:r>
        <w:rPr>
          <w:rFonts w:ascii="Arial" w:eastAsia="Arial" w:hAnsi="Arial" w:cs="Arial"/>
          <w:spacing w:val="1"/>
          <w:sz w:val="23"/>
          <w:szCs w:val="23"/>
        </w:rPr>
        <w:t>q</w:t>
      </w:r>
      <w:r>
        <w:rPr>
          <w:rFonts w:ascii="Arial" w:eastAsia="Arial" w:hAnsi="Arial" w:cs="Arial"/>
          <w:spacing w:val="-1"/>
          <w:sz w:val="23"/>
          <w:szCs w:val="23"/>
        </w:rPr>
        <w:t>uali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e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id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ce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ongoi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eade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p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lop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t.</w:t>
      </w:r>
    </w:p>
    <w:p w14:paraId="4E06B12E" w14:textId="77777777" w:rsidR="00C846FD" w:rsidRDefault="00C846FD">
      <w:pPr>
        <w:spacing w:before="4" w:line="260" w:lineRule="exact"/>
        <w:rPr>
          <w:sz w:val="26"/>
          <w:szCs w:val="26"/>
        </w:rPr>
      </w:pPr>
    </w:p>
    <w:p w14:paraId="71C808C6" w14:textId="77777777" w:rsidR="00C846FD" w:rsidRDefault="001D2995">
      <w:pPr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It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b/>
          <w:spacing w:val="1"/>
          <w:sz w:val="23"/>
          <w:szCs w:val="23"/>
        </w:rPr>
        <w:t>d</w:t>
      </w:r>
      <w:r>
        <w:rPr>
          <w:rFonts w:ascii="Arial" w:eastAsia="Arial" w:hAnsi="Arial" w:cs="Arial"/>
          <w:b/>
          <w:spacing w:val="-1"/>
          <w:sz w:val="23"/>
          <w:szCs w:val="23"/>
        </w:rPr>
        <w:t>es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ra</w:t>
      </w:r>
      <w:r>
        <w:rPr>
          <w:rFonts w:ascii="Arial" w:eastAsia="Arial" w:hAnsi="Arial" w:cs="Arial"/>
          <w:b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sz w:val="23"/>
          <w:szCs w:val="23"/>
        </w:rPr>
        <w:t>le</w:t>
      </w:r>
      <w:r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holde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s:</w:t>
      </w:r>
    </w:p>
    <w:p w14:paraId="220596AF" w14:textId="77777777" w:rsidR="00C846FD" w:rsidRDefault="001D2995">
      <w:pPr>
        <w:spacing w:before="2"/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Segoe MDL2 Assets" w:eastAsia="Segoe MDL2 Assets" w:hAnsi="Segoe MDL2 Assets" w:cs="Segoe MDL2 Assets"/>
          <w:w w:val="46"/>
          <w:sz w:val="23"/>
          <w:szCs w:val="23"/>
        </w:rPr>
        <w:t xml:space="preserve">       </w:t>
      </w:r>
      <w:r>
        <w:rPr>
          <w:rFonts w:ascii="Segoe MDL2 Assets" w:eastAsia="Segoe MDL2 Assets" w:hAnsi="Segoe MDL2 Assets" w:cs="Segoe MDL2 Assets"/>
          <w:spacing w:val="23"/>
          <w:w w:val="4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 r</w:t>
      </w:r>
      <w:r>
        <w:rPr>
          <w:rFonts w:ascii="Arial" w:eastAsia="Arial" w:hAnsi="Arial" w:cs="Arial"/>
          <w:spacing w:val="-1"/>
          <w:sz w:val="23"/>
          <w:szCs w:val="23"/>
        </w:rPr>
        <w:t>ele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anag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quali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>.</w:t>
      </w:r>
    </w:p>
    <w:p w14:paraId="4B7269B3" w14:textId="77777777" w:rsidR="00C846FD" w:rsidRDefault="00C846FD">
      <w:pPr>
        <w:spacing w:before="4" w:line="260" w:lineRule="exact"/>
        <w:rPr>
          <w:sz w:val="26"/>
          <w:szCs w:val="26"/>
        </w:rPr>
      </w:pPr>
    </w:p>
    <w:p w14:paraId="7F4DE5B8" w14:textId="77777777" w:rsidR="00C846FD" w:rsidRDefault="001D2995">
      <w:pPr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spacing w:val="1"/>
          <w:sz w:val="23"/>
          <w:szCs w:val="23"/>
        </w:rPr>
        <w:t>D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pacing w:val="3"/>
          <w:sz w:val="23"/>
          <w:szCs w:val="23"/>
        </w:rPr>
        <w:t>I</w:t>
      </w:r>
      <w:r>
        <w:rPr>
          <w:rFonts w:ascii="Arial" w:eastAsia="Arial" w:hAnsi="Arial" w:cs="Arial"/>
          <w:b/>
          <w:spacing w:val="-4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IO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pacing w:val="-6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spacing w:val="1"/>
          <w:sz w:val="23"/>
          <w:szCs w:val="23"/>
        </w:rPr>
        <w:t>F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MA</w:t>
      </w:r>
      <w:r>
        <w:rPr>
          <w:rFonts w:ascii="Arial" w:eastAsia="Arial" w:hAnsi="Arial" w:cs="Arial"/>
          <w:b/>
          <w:spacing w:val="-5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ION</w:t>
      </w:r>
    </w:p>
    <w:p w14:paraId="6A72C10C" w14:textId="77777777" w:rsidR="00C846FD" w:rsidRDefault="00C846FD">
      <w:pPr>
        <w:spacing w:before="13" w:line="260" w:lineRule="exact"/>
        <w:rPr>
          <w:sz w:val="26"/>
          <w:szCs w:val="26"/>
        </w:rPr>
      </w:pPr>
    </w:p>
    <w:p w14:paraId="4F64D747" w14:textId="77777777" w:rsidR="00C846FD" w:rsidRDefault="001D2995">
      <w:pPr>
        <w:spacing w:line="260" w:lineRule="exact"/>
        <w:ind w:left="102" w:right="3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andin</w:t>
      </w:r>
      <w:r>
        <w:rPr>
          <w:rFonts w:ascii="Arial" w:eastAsia="Arial" w:hAnsi="Arial" w:cs="Arial"/>
          <w:sz w:val="23"/>
          <w:szCs w:val="23"/>
        </w:rPr>
        <w:t xml:space="preserve">g </w:t>
      </w:r>
      <w:proofErr w:type="gramStart"/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e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b </w:t>
      </w:r>
      <w:r>
        <w:rPr>
          <w:rFonts w:ascii="Arial" w:eastAsia="Arial" w:hAnsi="Arial" w:cs="Arial"/>
          <w:spacing w:val="-1"/>
          <w:sz w:val="23"/>
          <w:szCs w:val="23"/>
        </w:rPr>
        <w:t>holde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1"/>
          <w:sz w:val="23"/>
          <w:szCs w:val="23"/>
        </w:rPr>
        <w:t>apabl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pondin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ni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t scr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Child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'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b </w:t>
      </w:r>
      <w:r>
        <w:rPr>
          <w:rFonts w:ascii="Arial" w:eastAsia="Arial" w:hAnsi="Arial" w:cs="Arial"/>
          <w:spacing w:val="-1"/>
          <w:sz w:val="23"/>
          <w:szCs w:val="23"/>
        </w:rPr>
        <w:t>hold</w:t>
      </w:r>
      <w:r>
        <w:rPr>
          <w:rFonts w:ascii="Arial" w:eastAsia="Arial" w:hAnsi="Arial" w:cs="Arial"/>
          <w:spacing w:val="3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abl</w:t>
      </w:r>
      <w:r>
        <w:rPr>
          <w:rFonts w:ascii="Arial" w:eastAsia="Arial" w:hAnsi="Arial" w:cs="Arial"/>
          <w:sz w:val="23"/>
          <w:szCs w:val="23"/>
        </w:rPr>
        <w:t>e to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rk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hou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r</w:t>
      </w:r>
      <w:r>
        <w:rPr>
          <w:rFonts w:ascii="Arial" w:eastAsia="Arial" w:hAnsi="Arial" w:cs="Arial"/>
          <w:spacing w:val="-1"/>
          <w:sz w:val="23"/>
          <w:szCs w:val="23"/>
        </w:rPr>
        <w:t>equi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ob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l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ou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hou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Coun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equi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ed</w:t>
      </w:r>
      <w:r>
        <w:rPr>
          <w:rFonts w:ascii="Arial" w:eastAsia="Arial" w:hAnsi="Arial" w:cs="Arial"/>
          <w:sz w:val="23"/>
          <w:szCs w:val="23"/>
        </w:rPr>
        <w:t>.</w:t>
      </w:r>
    </w:p>
    <w:p w14:paraId="6AA3AA8A" w14:textId="77777777" w:rsidR="00C846FD" w:rsidRDefault="00C846FD">
      <w:pPr>
        <w:spacing w:before="18" w:line="240" w:lineRule="exact"/>
        <w:rPr>
          <w:sz w:val="24"/>
          <w:szCs w:val="24"/>
        </w:rPr>
      </w:pPr>
    </w:p>
    <w:p w14:paraId="23D2519E" w14:textId="35EFE355" w:rsidR="00C846FD" w:rsidRDefault="001D2995">
      <w:pPr>
        <w:ind w:left="10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hor</w:t>
      </w:r>
      <w:r>
        <w:rPr>
          <w:rFonts w:ascii="Arial" w:eastAsia="Arial" w:hAnsi="Arial" w:cs="Arial"/>
          <w:sz w:val="16"/>
          <w:szCs w:val="16"/>
        </w:rPr>
        <w:t xml:space="preserve">:   </w:t>
      </w:r>
      <w:r w:rsidR="00426117">
        <w:rPr>
          <w:rFonts w:ascii="Arial" w:eastAsia="Arial" w:hAnsi="Arial" w:cs="Arial"/>
          <w:sz w:val="16"/>
          <w:szCs w:val="16"/>
        </w:rPr>
        <w:t>Emma Brittain, Assistant Director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:   </w:t>
      </w:r>
      <w:r w:rsidR="00426117">
        <w:rPr>
          <w:rFonts w:ascii="Arial" w:eastAsia="Arial" w:hAnsi="Arial" w:cs="Arial"/>
          <w:sz w:val="16"/>
          <w:szCs w:val="16"/>
        </w:rPr>
        <w:t>February 2025</w:t>
      </w:r>
    </w:p>
    <w:p w14:paraId="5691D9F0" w14:textId="77777777" w:rsidR="00C846FD" w:rsidRDefault="00C846FD">
      <w:pPr>
        <w:spacing w:before="1" w:line="240" w:lineRule="exact"/>
        <w:rPr>
          <w:sz w:val="24"/>
          <w:szCs w:val="24"/>
        </w:rPr>
      </w:pPr>
    </w:p>
    <w:p w14:paraId="3462A73A" w14:textId="77777777" w:rsidR="00C846FD" w:rsidRDefault="001D2995">
      <w:pPr>
        <w:ind w:left="10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sz w:val="16"/>
          <w:szCs w:val="16"/>
        </w:rPr>
        <w:t>F</w:t>
      </w:r>
      <w:r>
        <w:rPr>
          <w:rFonts w:ascii="Arial" w:eastAsia="Arial" w:hAnsi="Arial" w:cs="Arial"/>
          <w:b/>
          <w:spacing w:val="-1"/>
          <w:sz w:val="16"/>
          <w:szCs w:val="16"/>
        </w:rPr>
        <w:t>CD</w:t>
      </w:r>
      <w:r>
        <w:rPr>
          <w:rFonts w:ascii="Arial" w:eastAsia="Arial" w:hAnsi="Arial" w:cs="Arial"/>
          <w:b/>
          <w:spacing w:val="1"/>
          <w:sz w:val="16"/>
          <w:szCs w:val="16"/>
        </w:rPr>
        <w:t>/</w:t>
      </w:r>
      <w:r>
        <w:rPr>
          <w:rFonts w:ascii="Arial" w:eastAsia="Arial" w:hAnsi="Arial" w:cs="Arial"/>
          <w:b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-1"/>
          <w:sz w:val="16"/>
          <w:szCs w:val="16"/>
        </w:rPr>
        <w:t>-DJC28</w:t>
      </w:r>
      <w:r>
        <w:rPr>
          <w:rFonts w:ascii="Arial" w:eastAsia="Arial" w:hAnsi="Arial" w:cs="Arial"/>
          <w:b/>
          <w:sz w:val="16"/>
          <w:szCs w:val="16"/>
        </w:rPr>
        <w:t>8</w:t>
      </w:r>
      <w:r>
        <w:rPr>
          <w:rFonts w:ascii="Arial" w:eastAsia="Arial" w:hAnsi="Arial" w:cs="Arial"/>
          <w:b/>
          <w:spacing w:val="-1"/>
          <w:sz w:val="16"/>
          <w:szCs w:val="16"/>
        </w:rPr>
        <w:t>-</w:t>
      </w:r>
      <w:r>
        <w:rPr>
          <w:rFonts w:ascii="Arial" w:eastAsia="Arial" w:hAnsi="Arial" w:cs="Arial"/>
          <w:b/>
          <w:spacing w:val="1"/>
          <w:sz w:val="16"/>
          <w:szCs w:val="16"/>
        </w:rPr>
        <w:t>PS</w:t>
      </w:r>
    </w:p>
    <w:sectPr w:rsidR="00C846FD">
      <w:pgSz w:w="11920" w:h="16840"/>
      <w:pgMar w:top="138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71D85"/>
    <w:multiLevelType w:val="multilevel"/>
    <w:tmpl w:val="4CC6D20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2637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FD"/>
    <w:rsid w:val="001D2995"/>
    <w:rsid w:val="00426117"/>
    <w:rsid w:val="00545F27"/>
    <w:rsid w:val="00791384"/>
    <w:rsid w:val="00AE2F9E"/>
    <w:rsid w:val="00C846FD"/>
    <w:rsid w:val="00C9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4C2FBFC"/>
  <w15:docId w15:val="{E2B341D7-8D30-4857-9416-0C1E3460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1268</Words>
  <Characters>7231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Brittain, Emma</dc:creator>
  <cp:lastModifiedBy>Brittain, Emma</cp:lastModifiedBy>
  <cp:revision>2</cp:revision>
  <dcterms:created xsi:type="dcterms:W3CDTF">2025-02-25T17:03:00Z</dcterms:created>
  <dcterms:modified xsi:type="dcterms:W3CDTF">2025-02-25T17:03:00Z</dcterms:modified>
</cp:coreProperties>
</file>