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AE1A7" w14:textId="77777777" w:rsidR="004A0C41" w:rsidRDefault="006F50A9">
      <w:pPr>
        <w:spacing w:before="93"/>
        <w:ind w:left="107"/>
      </w:pPr>
      <w:r>
        <w:pict w14:anchorId="3FB13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41pt">
            <v:imagedata r:id="rId5" o:title=""/>
          </v:shape>
        </w:pict>
      </w:r>
    </w:p>
    <w:p w14:paraId="456FAAC5" w14:textId="77777777" w:rsidR="004A0C41" w:rsidRDefault="004A0C41">
      <w:pPr>
        <w:spacing w:before="8" w:line="180" w:lineRule="exact"/>
        <w:rPr>
          <w:sz w:val="18"/>
          <w:szCs w:val="18"/>
        </w:rPr>
      </w:pPr>
    </w:p>
    <w:p w14:paraId="67F71F01" w14:textId="77777777" w:rsidR="004A0C41" w:rsidRDefault="004A0C41">
      <w:pPr>
        <w:spacing w:line="200" w:lineRule="exact"/>
      </w:pPr>
    </w:p>
    <w:p w14:paraId="0E6D6898" w14:textId="77777777" w:rsidR="004A0C41" w:rsidRDefault="0066499F">
      <w:pPr>
        <w:spacing w:before="14" w:line="400" w:lineRule="exact"/>
        <w:ind w:left="3797" w:right="3736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position w:val="-1"/>
          <w:sz w:val="36"/>
          <w:szCs w:val="36"/>
        </w:rPr>
        <w:t>JOB D</w:t>
      </w:r>
      <w:r>
        <w:rPr>
          <w:rFonts w:ascii="Arial" w:eastAsia="Arial" w:hAnsi="Arial" w:cs="Arial"/>
          <w:b/>
          <w:spacing w:val="-1"/>
          <w:position w:val="-1"/>
          <w:sz w:val="36"/>
          <w:szCs w:val="36"/>
        </w:rPr>
        <w:t>E</w:t>
      </w:r>
      <w:r>
        <w:rPr>
          <w:rFonts w:ascii="Arial" w:eastAsia="Arial" w:hAnsi="Arial" w:cs="Arial"/>
          <w:b/>
          <w:position w:val="-1"/>
          <w:sz w:val="36"/>
          <w:szCs w:val="36"/>
        </w:rPr>
        <w:t>SC</w:t>
      </w:r>
      <w:r>
        <w:rPr>
          <w:rFonts w:ascii="Arial" w:eastAsia="Arial" w:hAnsi="Arial" w:cs="Arial"/>
          <w:b/>
          <w:spacing w:val="-1"/>
          <w:position w:val="-1"/>
          <w:sz w:val="36"/>
          <w:szCs w:val="36"/>
        </w:rPr>
        <w:t>R</w:t>
      </w:r>
      <w:r>
        <w:rPr>
          <w:rFonts w:ascii="Arial" w:eastAsia="Arial" w:hAnsi="Arial" w:cs="Arial"/>
          <w:b/>
          <w:position w:val="-1"/>
          <w:sz w:val="36"/>
          <w:szCs w:val="36"/>
        </w:rPr>
        <w:t>I</w:t>
      </w:r>
      <w:r>
        <w:rPr>
          <w:rFonts w:ascii="Arial" w:eastAsia="Arial" w:hAnsi="Arial" w:cs="Arial"/>
          <w:b/>
          <w:spacing w:val="3"/>
          <w:position w:val="-1"/>
          <w:sz w:val="36"/>
          <w:szCs w:val="36"/>
        </w:rPr>
        <w:t>P</w:t>
      </w:r>
      <w:r>
        <w:rPr>
          <w:rFonts w:ascii="Arial" w:eastAsia="Arial" w:hAnsi="Arial" w:cs="Arial"/>
          <w:b/>
          <w:position w:val="-1"/>
          <w:sz w:val="36"/>
          <w:szCs w:val="36"/>
        </w:rPr>
        <w:t>T</w:t>
      </w: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I</w:t>
      </w:r>
      <w:r>
        <w:rPr>
          <w:rFonts w:ascii="Arial" w:eastAsia="Arial" w:hAnsi="Arial" w:cs="Arial"/>
          <w:b/>
          <w:position w:val="-1"/>
          <w:sz w:val="36"/>
          <w:szCs w:val="36"/>
        </w:rPr>
        <w:t>ON</w:t>
      </w:r>
    </w:p>
    <w:p w14:paraId="16525308" w14:textId="77777777" w:rsidR="004A0C41" w:rsidRDefault="004A0C41">
      <w:pPr>
        <w:spacing w:before="11" w:line="240" w:lineRule="exact"/>
        <w:rPr>
          <w:sz w:val="24"/>
          <w:szCs w:val="24"/>
        </w:rPr>
      </w:pPr>
    </w:p>
    <w:p w14:paraId="6F481C24" w14:textId="77777777" w:rsidR="004A0C41" w:rsidRDefault="0066499F">
      <w:pPr>
        <w:spacing w:before="35" w:line="260" w:lineRule="exact"/>
        <w:ind w:left="106" w:right="61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1"/>
          <w:sz w:val="23"/>
          <w:szCs w:val="23"/>
        </w:rPr>
        <w:t>J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b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:</w:t>
      </w:r>
      <w:r>
        <w:rPr>
          <w:rFonts w:ascii="Arial" w:eastAsia="Arial" w:hAnsi="Arial" w:cs="Arial"/>
          <w:b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Targeted Adult Support Worker </w:t>
      </w:r>
      <w:r>
        <w:rPr>
          <w:rFonts w:ascii="Arial" w:eastAsia="Arial" w:hAnsi="Arial" w:cs="Arial"/>
          <w:b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rec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ra</w:t>
      </w:r>
      <w:r>
        <w:rPr>
          <w:rFonts w:ascii="Arial" w:eastAsia="Arial" w:hAnsi="Arial" w:cs="Arial"/>
          <w:b/>
          <w:sz w:val="23"/>
          <w:szCs w:val="23"/>
        </w:rPr>
        <w:t>te &amp; S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ion</w:t>
      </w:r>
      <w:r>
        <w:rPr>
          <w:rFonts w:ascii="Arial" w:eastAsia="Arial" w:hAnsi="Arial" w:cs="Arial"/>
          <w:b/>
          <w:spacing w:val="-2"/>
          <w:sz w:val="23"/>
          <w:szCs w:val="23"/>
        </w:rPr>
        <w:t>/</w:t>
      </w:r>
      <w:r>
        <w:rPr>
          <w:rFonts w:ascii="Arial" w:eastAsia="Arial" w:hAnsi="Arial" w:cs="Arial"/>
          <w:b/>
          <w:spacing w:val="-1"/>
          <w:sz w:val="23"/>
          <w:szCs w:val="23"/>
        </w:rPr>
        <w:t>U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it:</w:t>
      </w:r>
      <w:r>
        <w:rPr>
          <w:rFonts w:ascii="Arial" w:eastAsia="Arial" w:hAnsi="Arial" w:cs="Arial"/>
          <w:b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Adult Front Door </w:t>
      </w:r>
      <w:r>
        <w:rPr>
          <w:rFonts w:ascii="Arial" w:eastAsia="Arial" w:hAnsi="Arial" w:cs="Arial"/>
          <w:b/>
          <w:spacing w:val="-1"/>
          <w:sz w:val="23"/>
          <w:szCs w:val="23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in</w:t>
      </w:r>
      <w:r>
        <w:rPr>
          <w:rFonts w:ascii="Arial" w:eastAsia="Arial" w:hAnsi="Arial" w:cs="Arial"/>
          <w:b/>
          <w:sz w:val="23"/>
          <w:szCs w:val="23"/>
        </w:rPr>
        <w:t>g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 xml:space="preserve">: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ea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ana</w:t>
      </w:r>
      <w:r>
        <w:rPr>
          <w:rFonts w:ascii="Arial" w:eastAsia="Arial" w:hAnsi="Arial" w:cs="Arial"/>
          <w:spacing w:val="1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</w:p>
    <w:p w14:paraId="3C6C80CC" w14:textId="77777777" w:rsidR="004A0C41" w:rsidRDefault="0066499F">
      <w:pPr>
        <w:spacing w:line="260" w:lineRule="exact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spacing w:val="1"/>
          <w:sz w:val="23"/>
          <w:szCs w:val="23"/>
        </w:rPr>
        <w:t>pon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le</w:t>
      </w:r>
      <w:r>
        <w:rPr>
          <w:rFonts w:ascii="Arial" w:eastAsia="Arial" w:hAnsi="Arial" w:cs="Arial"/>
          <w:b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 xml:space="preserve">: </w:t>
      </w:r>
      <w:r>
        <w:rPr>
          <w:rFonts w:ascii="Arial" w:eastAsia="Arial" w:hAnsi="Arial" w:cs="Arial"/>
          <w:b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/A</w:t>
      </w:r>
    </w:p>
    <w:p w14:paraId="2995E55B" w14:textId="77777777" w:rsidR="004A0C41" w:rsidRDefault="0066499F">
      <w:pPr>
        <w:spacing w:line="260" w:lineRule="exact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S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ar</w:t>
      </w:r>
      <w:r>
        <w:rPr>
          <w:rFonts w:ascii="Arial" w:eastAsia="Arial" w:hAnsi="Arial" w:cs="Arial"/>
          <w:b/>
          <w:sz w:val="23"/>
          <w:szCs w:val="23"/>
        </w:rPr>
        <w:t>y G</w:t>
      </w:r>
      <w:r>
        <w:rPr>
          <w:rFonts w:ascii="Arial" w:eastAsia="Arial" w:hAnsi="Arial" w:cs="Arial"/>
          <w:b/>
          <w:spacing w:val="-1"/>
          <w:sz w:val="23"/>
          <w:szCs w:val="23"/>
        </w:rPr>
        <w:t>ra</w:t>
      </w:r>
      <w:r>
        <w:rPr>
          <w:rFonts w:ascii="Arial" w:eastAsia="Arial" w:hAnsi="Arial" w:cs="Arial"/>
          <w:b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:</w:t>
      </w:r>
      <w:r>
        <w:rPr>
          <w:rFonts w:ascii="Arial" w:eastAsia="Arial" w:hAnsi="Arial" w:cs="Arial"/>
          <w:b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Sc</w:t>
      </w:r>
      <w:r>
        <w:rPr>
          <w:rFonts w:ascii="Arial" w:eastAsia="Arial" w:hAnsi="Arial" w:cs="Arial"/>
          <w:spacing w:val="-1"/>
          <w:sz w:val="23"/>
          <w:szCs w:val="23"/>
        </w:rPr>
        <w:t>al</w:t>
      </w:r>
      <w:r>
        <w:rPr>
          <w:rFonts w:ascii="Arial" w:eastAsia="Arial" w:hAnsi="Arial" w:cs="Arial"/>
          <w:sz w:val="23"/>
          <w:szCs w:val="23"/>
        </w:rPr>
        <w:t>e 5</w:t>
      </w:r>
    </w:p>
    <w:p w14:paraId="768CA654" w14:textId="77777777" w:rsidR="004A0C41" w:rsidRDefault="0066499F">
      <w:pPr>
        <w:spacing w:line="260" w:lineRule="exact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MA M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g</w:t>
      </w:r>
      <w:r>
        <w:rPr>
          <w:rFonts w:ascii="Arial" w:eastAsia="Arial" w:hAnsi="Arial" w:cs="Arial"/>
          <w:b/>
          <w:spacing w:val="-1"/>
          <w:sz w:val="23"/>
          <w:szCs w:val="23"/>
        </w:rPr>
        <w:t>eme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L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pacing w:val="-1"/>
          <w:sz w:val="23"/>
          <w:szCs w:val="23"/>
        </w:rPr>
        <w:t>ve</w:t>
      </w:r>
      <w:r>
        <w:rPr>
          <w:rFonts w:ascii="Arial" w:eastAsia="Arial" w:hAnsi="Arial" w:cs="Arial"/>
          <w:b/>
          <w:sz w:val="23"/>
          <w:szCs w:val="23"/>
        </w:rPr>
        <w:t xml:space="preserve">l: </w:t>
      </w:r>
      <w:r>
        <w:rPr>
          <w:rFonts w:ascii="Arial" w:eastAsia="Arial" w:hAnsi="Arial" w:cs="Arial"/>
          <w:b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F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lin</w:t>
      </w:r>
      <w:r>
        <w:rPr>
          <w:rFonts w:ascii="Arial" w:eastAsia="Arial" w:hAnsi="Arial" w:cs="Arial"/>
          <w:sz w:val="23"/>
          <w:szCs w:val="23"/>
        </w:rPr>
        <w:t>e</w:t>
      </w:r>
    </w:p>
    <w:p w14:paraId="0CD5CF4B" w14:textId="77777777" w:rsidR="004A0C41" w:rsidRDefault="0066499F">
      <w:pPr>
        <w:spacing w:line="260" w:lineRule="exact"/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MA 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 xml:space="preserve">n 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 xml:space="preserve">l </w:t>
      </w:r>
      <w:r>
        <w:rPr>
          <w:rFonts w:ascii="Arial" w:eastAsia="Arial" w:hAnsi="Arial" w:cs="Arial"/>
          <w:b/>
          <w:spacing w:val="-2"/>
          <w:sz w:val="23"/>
          <w:szCs w:val="23"/>
        </w:rPr>
        <w:t>(</w:t>
      </w:r>
      <w:r>
        <w:rPr>
          <w:rFonts w:ascii="Arial" w:eastAsia="Arial" w:hAnsi="Arial" w:cs="Arial"/>
          <w:b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rec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 xml:space="preserve">): </w:t>
      </w:r>
      <w:r>
        <w:rPr>
          <w:rFonts w:ascii="Arial" w:eastAsia="Arial" w:hAnsi="Arial" w:cs="Arial"/>
          <w:b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/A</w:t>
      </w:r>
    </w:p>
    <w:p w14:paraId="017E1D95" w14:textId="77777777" w:rsidR="004A0C41" w:rsidRDefault="004A0C41">
      <w:pPr>
        <w:spacing w:before="1" w:line="120" w:lineRule="exact"/>
        <w:rPr>
          <w:sz w:val="12"/>
          <w:szCs w:val="12"/>
        </w:rPr>
      </w:pPr>
    </w:p>
    <w:p w14:paraId="5E418C7B" w14:textId="77777777" w:rsidR="004A0C41" w:rsidRDefault="0066499F">
      <w:pPr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sz w:val="23"/>
          <w:szCs w:val="23"/>
        </w:rPr>
        <w:t>r P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le V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:</w:t>
      </w:r>
    </w:p>
    <w:p w14:paraId="13B74319" w14:textId="77777777" w:rsidR="004A0C41" w:rsidRDefault="004A0C41">
      <w:pPr>
        <w:spacing w:before="20" w:line="220" w:lineRule="exact"/>
        <w:rPr>
          <w:sz w:val="22"/>
          <w:szCs w:val="22"/>
        </w:rPr>
      </w:pPr>
    </w:p>
    <w:p w14:paraId="7895D10C" w14:textId="77777777" w:rsidR="004A0C41" w:rsidRDefault="0066499F">
      <w:pPr>
        <w:ind w:left="1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 xml:space="preserve">o </w:t>
      </w:r>
      <w:r>
        <w:rPr>
          <w:rFonts w:ascii="Arial" w:eastAsia="Arial" w:hAnsi="Arial" w:cs="Arial"/>
          <w:spacing w:val="-1"/>
          <w:sz w:val="23"/>
          <w:szCs w:val="23"/>
        </w:rPr>
        <w:t>uphol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dan</w:t>
      </w:r>
      <w:r>
        <w:rPr>
          <w:rFonts w:ascii="Arial" w:eastAsia="Arial" w:hAnsi="Arial" w:cs="Arial"/>
          <w:sz w:val="23"/>
          <w:szCs w:val="23"/>
        </w:rPr>
        <w:t xml:space="preserve">ce </w:t>
      </w:r>
      <w:r>
        <w:rPr>
          <w:rFonts w:ascii="Arial" w:eastAsia="Arial" w:hAnsi="Arial" w:cs="Arial"/>
          <w:spacing w:val="-1"/>
          <w:sz w:val="23"/>
          <w:szCs w:val="23"/>
        </w:rPr>
        <w:t>wi</w:t>
      </w:r>
      <w:r>
        <w:rPr>
          <w:rFonts w:ascii="Arial" w:eastAsia="Arial" w:hAnsi="Arial" w:cs="Arial"/>
          <w:sz w:val="23"/>
          <w:szCs w:val="23"/>
        </w:rPr>
        <w:t xml:space="preserve">th </w:t>
      </w:r>
      <w:r>
        <w:rPr>
          <w:rFonts w:ascii="Arial" w:eastAsia="Arial" w:hAnsi="Arial" w:cs="Arial"/>
          <w:spacing w:val="1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rc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rs</w:t>
      </w:r>
      <w:r>
        <w:rPr>
          <w:rFonts w:ascii="Arial" w:eastAsia="Arial" w:hAnsi="Arial" w:cs="Arial"/>
          <w:spacing w:val="-1"/>
          <w:sz w:val="23"/>
          <w:szCs w:val="23"/>
        </w:rPr>
        <w:t>hi</w:t>
      </w:r>
      <w:r>
        <w:rPr>
          <w:rFonts w:ascii="Arial" w:eastAsia="Arial" w:hAnsi="Arial" w:cs="Arial"/>
          <w:sz w:val="23"/>
          <w:szCs w:val="23"/>
        </w:rPr>
        <w:t xml:space="preserve">re </w:t>
      </w:r>
      <w:r>
        <w:rPr>
          <w:rFonts w:ascii="Arial" w:eastAsia="Arial" w:hAnsi="Arial" w:cs="Arial"/>
          <w:spacing w:val="-1"/>
          <w:sz w:val="23"/>
          <w:szCs w:val="23"/>
        </w:rPr>
        <w:t>Coun</w:t>
      </w:r>
      <w:r>
        <w:rPr>
          <w:rFonts w:ascii="Arial" w:eastAsia="Arial" w:hAnsi="Arial" w:cs="Arial"/>
          <w:sz w:val="23"/>
          <w:szCs w:val="23"/>
        </w:rPr>
        <w:t>ty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Co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il'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alue</w:t>
      </w:r>
      <w:r>
        <w:rPr>
          <w:rFonts w:ascii="Arial" w:eastAsia="Arial" w:hAnsi="Arial" w:cs="Arial"/>
          <w:sz w:val="23"/>
          <w:szCs w:val="23"/>
        </w:rPr>
        <w:t>s:</w:t>
      </w:r>
    </w:p>
    <w:p w14:paraId="2681B7B1" w14:textId="77777777" w:rsidR="004A0C41" w:rsidRDefault="004A0C41">
      <w:pPr>
        <w:spacing w:before="1" w:line="140" w:lineRule="exact"/>
        <w:rPr>
          <w:sz w:val="14"/>
          <w:szCs w:val="14"/>
        </w:rPr>
      </w:pPr>
    </w:p>
    <w:p w14:paraId="5970BE5E" w14:textId="77777777" w:rsidR="004A0C41" w:rsidRDefault="0066499F">
      <w:pPr>
        <w:tabs>
          <w:tab w:val="left" w:pos="820"/>
        </w:tabs>
        <w:spacing w:line="260" w:lineRule="exact"/>
        <w:ind w:left="4077" w:right="69" w:hanging="3611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•</w:t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i/>
          <w:sz w:val="23"/>
          <w:szCs w:val="23"/>
        </w:rPr>
        <w:t>t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me</w:t>
      </w:r>
      <w:r>
        <w:rPr>
          <w:rFonts w:ascii="Arial" w:eastAsia="Arial" w:hAnsi="Arial" w:cs="Arial"/>
          <w:b/>
          <w:i/>
          <w:sz w:val="23"/>
          <w:szCs w:val="23"/>
        </w:rPr>
        <w:t xml:space="preserve">r 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i/>
          <w:sz w:val="23"/>
          <w:szCs w:val="23"/>
        </w:rPr>
        <w:t xml:space="preserve">s                   </w:t>
      </w:r>
      <w:r>
        <w:rPr>
          <w:rFonts w:ascii="Arial" w:eastAsia="Arial" w:hAnsi="Arial" w:cs="Arial"/>
          <w:b/>
          <w:i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i/>
          <w:sz w:val="23"/>
          <w:szCs w:val="23"/>
        </w:rPr>
        <w:t>-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 xml:space="preserve">re </w:t>
      </w:r>
      <w:r>
        <w:rPr>
          <w:rFonts w:ascii="Arial" w:eastAsia="Arial" w:hAnsi="Arial" w:cs="Arial"/>
          <w:spacing w:val="-1"/>
          <w:sz w:val="23"/>
          <w:szCs w:val="23"/>
        </w:rPr>
        <w:t>deli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 </w:t>
      </w:r>
      <w:r>
        <w:rPr>
          <w:rFonts w:ascii="Arial" w:eastAsia="Arial" w:hAnsi="Arial" w:cs="Arial"/>
          <w:spacing w:val="-1"/>
          <w:sz w:val="23"/>
          <w:szCs w:val="23"/>
        </w:rPr>
        <w:t>hig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Arial" w:eastAsia="Arial" w:hAnsi="Arial" w:cs="Arial"/>
          <w:spacing w:val="-1"/>
          <w:sz w:val="23"/>
          <w:szCs w:val="23"/>
        </w:rPr>
        <w:t>qu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li</w:t>
      </w:r>
      <w:r>
        <w:rPr>
          <w:rFonts w:ascii="Arial" w:eastAsia="Arial" w:hAnsi="Arial" w:cs="Arial"/>
          <w:sz w:val="23"/>
          <w:szCs w:val="23"/>
        </w:rPr>
        <w:t>ty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rvice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whi</w:t>
      </w:r>
      <w:r>
        <w:rPr>
          <w:rFonts w:ascii="Arial" w:eastAsia="Arial" w:hAnsi="Arial" w:cs="Arial"/>
          <w:sz w:val="23"/>
          <w:szCs w:val="23"/>
        </w:rPr>
        <w:t>ch m</w:t>
      </w:r>
      <w:r>
        <w:rPr>
          <w:rFonts w:ascii="Arial" w:eastAsia="Arial" w:hAnsi="Arial" w:cs="Arial"/>
          <w:spacing w:val="-1"/>
          <w:sz w:val="23"/>
          <w:szCs w:val="23"/>
        </w:rPr>
        <w:t>ee</w:t>
      </w:r>
      <w:r>
        <w:rPr>
          <w:rFonts w:ascii="Arial" w:eastAsia="Arial" w:hAnsi="Arial" w:cs="Arial"/>
          <w:sz w:val="23"/>
          <w:szCs w:val="23"/>
        </w:rPr>
        <w:t>ts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ed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 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pacing w:val="-2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rs</w:t>
      </w:r>
    </w:p>
    <w:p w14:paraId="5543F769" w14:textId="77777777" w:rsidR="004A0C41" w:rsidRDefault="0066499F">
      <w:pPr>
        <w:tabs>
          <w:tab w:val="left" w:pos="820"/>
        </w:tabs>
        <w:spacing w:before="17" w:line="260" w:lineRule="exact"/>
        <w:ind w:left="4077" w:right="170" w:hanging="3611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•</w:t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Ca</w:t>
      </w:r>
      <w:r>
        <w:rPr>
          <w:rFonts w:ascii="Arial" w:eastAsia="Arial" w:hAnsi="Arial" w:cs="Arial"/>
          <w:b/>
          <w:i/>
          <w:sz w:val="23"/>
          <w:szCs w:val="23"/>
        </w:rPr>
        <w:t>n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i/>
          <w:sz w:val="23"/>
          <w:szCs w:val="23"/>
        </w:rPr>
        <w:t>o</w:t>
      </w:r>
      <w:r>
        <w:rPr>
          <w:rFonts w:ascii="Arial" w:eastAsia="Arial" w:hAnsi="Arial" w:cs="Arial"/>
          <w:b/>
          <w:i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i/>
          <w:spacing w:val="-2"/>
          <w:sz w:val="23"/>
          <w:szCs w:val="23"/>
        </w:rPr>
        <w:t>u</w:t>
      </w:r>
      <w:r>
        <w:rPr>
          <w:rFonts w:ascii="Arial" w:eastAsia="Arial" w:hAnsi="Arial" w:cs="Arial"/>
          <w:b/>
          <w:i/>
          <w:sz w:val="23"/>
          <w:szCs w:val="23"/>
        </w:rPr>
        <w:t>lt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i/>
          <w:sz w:val="23"/>
          <w:szCs w:val="23"/>
        </w:rPr>
        <w:t xml:space="preserve">e                     </w:t>
      </w:r>
      <w:r>
        <w:rPr>
          <w:rFonts w:ascii="Arial" w:eastAsia="Arial" w:hAnsi="Arial" w:cs="Arial"/>
          <w:b/>
          <w:i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i/>
          <w:sz w:val="23"/>
          <w:szCs w:val="23"/>
        </w:rPr>
        <w:t>-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Be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oa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ve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to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hie</w:t>
      </w:r>
      <w:r>
        <w:rPr>
          <w:rFonts w:ascii="Arial" w:eastAsia="Arial" w:hAnsi="Arial" w:cs="Arial"/>
          <w:sz w:val="23"/>
          <w:szCs w:val="23"/>
        </w:rPr>
        <w:t xml:space="preserve">ve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xc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len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 s</w:t>
      </w:r>
      <w:r>
        <w:rPr>
          <w:rFonts w:ascii="Arial" w:eastAsia="Arial" w:hAnsi="Arial" w:cs="Arial"/>
          <w:spacing w:val="-1"/>
          <w:sz w:val="23"/>
          <w:szCs w:val="23"/>
        </w:rPr>
        <w:t>olu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ion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d cr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ve </w:t>
      </w:r>
      <w:r>
        <w:rPr>
          <w:rFonts w:ascii="Arial" w:eastAsia="Arial" w:hAnsi="Arial" w:cs="Arial"/>
          <w:spacing w:val="-1"/>
          <w:sz w:val="23"/>
          <w:szCs w:val="23"/>
        </w:rPr>
        <w:t>wa</w:t>
      </w:r>
      <w:r>
        <w:rPr>
          <w:rFonts w:ascii="Arial" w:eastAsia="Arial" w:hAnsi="Arial" w:cs="Arial"/>
          <w:sz w:val="23"/>
          <w:szCs w:val="23"/>
        </w:rPr>
        <w:t>ys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wo</w:t>
      </w:r>
      <w:r>
        <w:rPr>
          <w:rFonts w:ascii="Arial" w:eastAsia="Arial" w:hAnsi="Arial" w:cs="Arial"/>
          <w:sz w:val="23"/>
          <w:szCs w:val="23"/>
        </w:rPr>
        <w:t>rki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</w:p>
    <w:p w14:paraId="2B775A20" w14:textId="77777777" w:rsidR="004A0C41" w:rsidRDefault="0066499F">
      <w:pPr>
        <w:tabs>
          <w:tab w:val="left" w:pos="820"/>
        </w:tabs>
        <w:spacing w:before="16" w:line="260" w:lineRule="exact"/>
        <w:ind w:left="4092" w:right="569" w:hanging="3626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•</w:t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ree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>do</w:t>
      </w:r>
      <w:r>
        <w:rPr>
          <w:rFonts w:ascii="Arial" w:eastAsia="Arial" w:hAnsi="Arial" w:cs="Arial"/>
          <w:b/>
          <w:i/>
          <w:sz w:val="23"/>
          <w:szCs w:val="23"/>
        </w:rPr>
        <w:t>m w</w:t>
      </w:r>
      <w:r>
        <w:rPr>
          <w:rFonts w:ascii="Arial" w:eastAsia="Arial" w:hAnsi="Arial" w:cs="Arial"/>
          <w:b/>
          <w:i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i/>
          <w:sz w:val="23"/>
          <w:szCs w:val="23"/>
        </w:rPr>
        <w:t>t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i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i/>
          <w:sz w:val="23"/>
          <w:szCs w:val="23"/>
        </w:rPr>
        <w:t>n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B</w:t>
      </w:r>
      <w:r>
        <w:rPr>
          <w:rFonts w:ascii="Arial" w:eastAsia="Arial" w:hAnsi="Arial" w:cs="Arial"/>
          <w:b/>
          <w:i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i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i/>
          <w:spacing w:val="3"/>
          <w:sz w:val="23"/>
          <w:szCs w:val="23"/>
        </w:rPr>
        <w:t>d</w:t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ar</w:t>
      </w:r>
      <w:r>
        <w:rPr>
          <w:rFonts w:ascii="Arial" w:eastAsia="Arial" w:hAnsi="Arial" w:cs="Arial"/>
          <w:b/>
          <w:i/>
          <w:sz w:val="23"/>
          <w:szCs w:val="23"/>
        </w:rPr>
        <w:t>i</w:t>
      </w:r>
      <w:r>
        <w:rPr>
          <w:rFonts w:ascii="Arial" w:eastAsia="Arial" w:hAnsi="Arial" w:cs="Arial"/>
          <w:b/>
          <w:i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i/>
          <w:sz w:val="23"/>
          <w:szCs w:val="23"/>
        </w:rPr>
        <w:t>s -</w:t>
      </w:r>
      <w:r>
        <w:rPr>
          <w:rFonts w:ascii="Arial" w:eastAsia="Arial" w:hAnsi="Arial" w:cs="Arial"/>
          <w:b/>
          <w:i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ke c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str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2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ve c</w:t>
      </w:r>
      <w:r>
        <w:rPr>
          <w:rFonts w:ascii="Arial" w:eastAsia="Arial" w:hAnsi="Arial" w:cs="Arial"/>
          <w:spacing w:val="-1"/>
          <w:sz w:val="23"/>
          <w:szCs w:val="23"/>
        </w:rPr>
        <w:t>han</w:t>
      </w:r>
      <w:r>
        <w:rPr>
          <w:rFonts w:ascii="Arial" w:eastAsia="Arial" w:hAnsi="Arial" w:cs="Arial"/>
          <w:spacing w:val="1"/>
          <w:sz w:val="23"/>
          <w:szCs w:val="23"/>
        </w:rPr>
        <w:t>g</w:t>
      </w:r>
      <w:r>
        <w:rPr>
          <w:rFonts w:ascii="Arial" w:eastAsia="Arial" w:hAnsi="Arial" w:cs="Arial"/>
          <w:sz w:val="23"/>
          <w:szCs w:val="23"/>
        </w:rPr>
        <w:t>e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oug</w:t>
      </w:r>
      <w:r>
        <w:rPr>
          <w:rFonts w:ascii="Arial" w:eastAsia="Arial" w:hAnsi="Arial" w:cs="Arial"/>
          <w:sz w:val="23"/>
          <w:szCs w:val="23"/>
        </w:rPr>
        <w:t>h 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ve 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 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k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g</w:t>
      </w:r>
      <w:r>
        <w:rPr>
          <w:rFonts w:ascii="Arial" w:eastAsia="Arial" w:hAnsi="Arial" w:cs="Arial"/>
          <w:sz w:val="23"/>
          <w:szCs w:val="23"/>
        </w:rPr>
        <w:t xml:space="preserve">, 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ri</w:t>
      </w:r>
      <w:r>
        <w:rPr>
          <w:rFonts w:ascii="Arial" w:eastAsia="Arial" w:hAnsi="Arial" w:cs="Arial"/>
          <w:spacing w:val="-2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 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rvic</w:t>
      </w:r>
      <w:r>
        <w:rPr>
          <w:rFonts w:ascii="Arial" w:eastAsia="Arial" w:hAnsi="Arial" w:cs="Arial"/>
          <w:spacing w:val="-2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re 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pon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.</w:t>
      </w:r>
    </w:p>
    <w:p w14:paraId="1CC95572" w14:textId="77777777" w:rsidR="004A0C41" w:rsidRDefault="004A0C41">
      <w:pPr>
        <w:spacing w:before="3" w:line="160" w:lineRule="exact"/>
        <w:rPr>
          <w:sz w:val="16"/>
          <w:szCs w:val="16"/>
        </w:rPr>
      </w:pPr>
    </w:p>
    <w:p w14:paraId="72DFA564" w14:textId="77777777" w:rsidR="004A0C41" w:rsidRDefault="004A0C41">
      <w:pPr>
        <w:spacing w:line="200" w:lineRule="exact"/>
      </w:pPr>
    </w:p>
    <w:p w14:paraId="08D8E943" w14:textId="77777777" w:rsidR="004A0C41" w:rsidRDefault="0066499F">
      <w:pPr>
        <w:spacing w:before="25" w:line="300" w:lineRule="exact"/>
        <w:ind w:left="10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u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po</w:t>
      </w:r>
      <w:r>
        <w:rPr>
          <w:rFonts w:ascii="Arial" w:eastAsia="Arial" w:hAnsi="Arial" w:cs="Arial"/>
          <w:b/>
          <w:position w:val="-1"/>
          <w:sz w:val="28"/>
          <w:szCs w:val="28"/>
        </w:rPr>
        <w:t>se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f 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j</w:t>
      </w:r>
      <w:r>
        <w:rPr>
          <w:rFonts w:ascii="Arial" w:eastAsia="Arial" w:hAnsi="Arial" w:cs="Arial"/>
          <w:b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b:</w:t>
      </w:r>
    </w:p>
    <w:p w14:paraId="0479739A" w14:textId="77777777" w:rsidR="004A0C41" w:rsidRDefault="004A0C41">
      <w:pPr>
        <w:spacing w:before="1" w:line="100" w:lineRule="exact"/>
        <w:rPr>
          <w:sz w:val="10"/>
          <w:szCs w:val="10"/>
        </w:rPr>
      </w:pPr>
    </w:p>
    <w:p w14:paraId="4254A0A1" w14:textId="77777777" w:rsidR="004A0C41" w:rsidRDefault="004A0C41">
      <w:pPr>
        <w:spacing w:line="200" w:lineRule="exact"/>
      </w:pPr>
    </w:p>
    <w:p w14:paraId="43A3177B" w14:textId="77777777" w:rsidR="004A0C41" w:rsidRPr="00A1689A" w:rsidRDefault="0066499F" w:rsidP="00A1689A">
      <w:pPr>
        <w:pStyle w:val="ListParagraph"/>
        <w:numPr>
          <w:ilvl w:val="0"/>
          <w:numId w:val="3"/>
        </w:numPr>
        <w:spacing w:before="29"/>
        <w:ind w:right="75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Targeted Adult Support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l 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iest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rtu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ity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maxi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z w:val="23"/>
          <w:szCs w:val="23"/>
        </w:rPr>
        <w:t>ize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ctiv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ne</w:t>
      </w:r>
      <w:r w:rsidRPr="00A1689A">
        <w:rPr>
          <w:rFonts w:ascii="Arial" w:eastAsia="Arial" w:hAnsi="Arial" w:cs="Arial"/>
          <w:sz w:val="23"/>
          <w:szCs w:val="23"/>
        </w:rPr>
        <w:t xml:space="preserve">ss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ea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y 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te</w:t>
      </w:r>
      <w:r w:rsidRPr="00A1689A">
        <w:rPr>
          <w:rFonts w:ascii="Arial" w:eastAsia="Arial" w:hAnsi="Arial" w:cs="Arial"/>
          <w:sz w:val="23"/>
          <w:szCs w:val="23"/>
        </w:rPr>
        <w:t>rve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3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rev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 xml:space="preserve">. </w:t>
      </w:r>
      <w:r w:rsidRPr="00A1689A">
        <w:rPr>
          <w:rFonts w:ascii="Arial" w:eastAsia="Arial" w:hAnsi="Arial" w:cs="Arial"/>
          <w:spacing w:val="1"/>
          <w:sz w:val="23"/>
          <w:szCs w:val="23"/>
        </w:rPr>
        <w:t>W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m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rev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 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lay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id</w:t>
      </w:r>
      <w:r w:rsidRPr="00A1689A">
        <w:rPr>
          <w:rFonts w:ascii="Arial" w:eastAsia="Arial" w:hAnsi="Arial" w:cs="Arial"/>
          <w:spacing w:val="1"/>
          <w:sz w:val="23"/>
          <w:szCs w:val="23"/>
        </w:rPr>
        <w:t>ua</w:t>
      </w:r>
      <w:r w:rsidRPr="00A1689A">
        <w:rPr>
          <w:rFonts w:ascii="Arial" w:eastAsia="Arial" w:hAnsi="Arial" w:cs="Arial"/>
          <w:sz w:val="23"/>
          <w:szCs w:val="23"/>
        </w:rPr>
        <w:t>ls fr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m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 xml:space="preserve">ing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 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rm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re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rt 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.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 xml:space="preserve">This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ab</w:t>
      </w:r>
      <w:r w:rsidRPr="00A1689A">
        <w:rPr>
          <w:rFonts w:ascii="Arial" w:eastAsia="Arial" w:hAnsi="Arial" w:cs="Arial"/>
          <w:sz w:val="23"/>
          <w:szCs w:val="23"/>
        </w:rPr>
        <w:t>les 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id</w:t>
      </w:r>
      <w:r w:rsidRPr="00A1689A">
        <w:rPr>
          <w:rFonts w:ascii="Arial" w:eastAsia="Arial" w:hAnsi="Arial" w:cs="Arial"/>
          <w:spacing w:val="1"/>
          <w:sz w:val="23"/>
          <w:szCs w:val="23"/>
        </w:rPr>
        <w:t>ua</w:t>
      </w:r>
      <w:r w:rsidRPr="00A1689A">
        <w:rPr>
          <w:rFonts w:ascii="Arial" w:eastAsia="Arial" w:hAnsi="Arial" w:cs="Arial"/>
          <w:sz w:val="23"/>
          <w:szCs w:val="23"/>
        </w:rPr>
        <w:t>ls to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 l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ssibl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,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2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-</w:t>
      </w:r>
      <w:r w:rsidRPr="00A1689A">
        <w:rPr>
          <w:rFonts w:ascii="Arial" w:eastAsia="Arial" w:hAnsi="Arial" w:cs="Arial"/>
          <w:spacing w:val="1"/>
          <w:sz w:val="23"/>
          <w:szCs w:val="23"/>
        </w:rPr>
        <w:t>ma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ag</w:t>
      </w:r>
      <w:r w:rsidRPr="00A1689A">
        <w:rPr>
          <w:rFonts w:ascii="Arial" w:eastAsia="Arial" w:hAnsi="Arial" w:cs="Arial"/>
          <w:sz w:val="23"/>
          <w:szCs w:val="23"/>
        </w:rPr>
        <w:t>ing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ng</w:t>
      </w:r>
      <w:r w:rsidRPr="00A1689A">
        <w:rPr>
          <w:rFonts w:ascii="Arial" w:eastAsia="Arial" w:hAnsi="Arial" w:cs="Arial"/>
          <w:spacing w:val="-1"/>
          <w:sz w:val="23"/>
          <w:szCs w:val="23"/>
        </w:rPr>
        <w:t>-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m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nd</w:t>
      </w:r>
      <w:r w:rsidRPr="00A1689A">
        <w:rPr>
          <w:rFonts w:ascii="Arial" w:eastAsia="Arial" w:hAnsi="Arial" w:cs="Arial"/>
          <w:sz w:val="23"/>
          <w:szCs w:val="23"/>
        </w:rPr>
        <w:t>itio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62C89F1A" w14:textId="77777777" w:rsidR="004A0C41" w:rsidRPr="00A1689A" w:rsidRDefault="004A0C41">
      <w:pPr>
        <w:spacing w:before="16" w:line="260" w:lineRule="exact"/>
        <w:rPr>
          <w:sz w:val="23"/>
          <w:szCs w:val="23"/>
        </w:rPr>
      </w:pPr>
    </w:p>
    <w:p w14:paraId="458C84FB" w14:textId="77777777" w:rsidR="004A0C41" w:rsidRPr="00A1689A" w:rsidRDefault="0066499F" w:rsidP="00A1689A">
      <w:pPr>
        <w:pStyle w:val="ListParagraph"/>
        <w:numPr>
          <w:ilvl w:val="0"/>
          <w:numId w:val="3"/>
        </w:numPr>
        <w:ind w:right="427"/>
        <w:jc w:val="both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Targeted Adult Support Workers 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ll</w:t>
      </w:r>
      <w:r w:rsidRPr="00A1689A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rovi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 xml:space="preserve">ractical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vice,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po</w:t>
      </w:r>
      <w:r w:rsidRPr="00A1689A">
        <w:rPr>
          <w:rFonts w:ascii="Arial" w:eastAsia="Arial" w:hAnsi="Arial" w:cs="Arial"/>
          <w:sz w:val="23"/>
          <w:szCs w:val="23"/>
        </w:rPr>
        <w:t xml:space="preserve">rt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gu</w:t>
      </w:r>
      <w:r w:rsidRPr="00A1689A">
        <w:rPr>
          <w:rFonts w:ascii="Arial" w:eastAsia="Arial" w:hAnsi="Arial" w:cs="Arial"/>
          <w:sz w:val="23"/>
          <w:szCs w:val="23"/>
        </w:rPr>
        <w:t>id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dua</w:t>
      </w:r>
      <w:r w:rsidRPr="00A1689A">
        <w:rPr>
          <w:rFonts w:ascii="Arial" w:eastAsia="Arial" w:hAnsi="Arial" w:cs="Arial"/>
          <w:sz w:val="23"/>
          <w:szCs w:val="23"/>
        </w:rPr>
        <w:t>ls 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tifi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ne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ing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ho</w:t>
      </w:r>
      <w:r w:rsidRPr="00A1689A">
        <w:rPr>
          <w:rFonts w:ascii="Arial" w:eastAsia="Arial" w:hAnsi="Arial" w:cs="Arial"/>
          <w:sz w:val="23"/>
          <w:szCs w:val="23"/>
        </w:rPr>
        <w:t xml:space="preserve">rt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rm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6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 xml:space="preserve">to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 xml:space="preserve">le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m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po</w:t>
      </w:r>
      <w:r w:rsidRPr="00A1689A">
        <w:rPr>
          <w:rFonts w:ascii="Arial" w:eastAsia="Arial" w:hAnsi="Arial" w:cs="Arial"/>
          <w:sz w:val="23"/>
          <w:szCs w:val="23"/>
        </w:rPr>
        <w:t>sitive,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pe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 l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s.</w:t>
      </w:r>
    </w:p>
    <w:p w14:paraId="3AD67789" w14:textId="77777777" w:rsidR="004A0C41" w:rsidRPr="00A1689A" w:rsidRDefault="004A0C41">
      <w:pPr>
        <w:spacing w:before="16" w:line="260" w:lineRule="exact"/>
        <w:rPr>
          <w:sz w:val="23"/>
          <w:szCs w:val="23"/>
        </w:rPr>
      </w:pPr>
    </w:p>
    <w:p w14:paraId="50B4A141" w14:textId="77777777" w:rsidR="004A0C41" w:rsidRPr="00A1689A" w:rsidRDefault="0066499F" w:rsidP="00A1689A">
      <w:pPr>
        <w:pStyle w:val="ListParagraph"/>
        <w:numPr>
          <w:ilvl w:val="0"/>
          <w:numId w:val="3"/>
        </w:numPr>
        <w:ind w:right="515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y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will 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ke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lab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rative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rso</w:t>
      </w:r>
      <w:r w:rsidRPr="00A1689A">
        <w:rPr>
          <w:rFonts w:ascii="Arial" w:eastAsia="Arial" w:hAnsi="Arial" w:cs="Arial"/>
          <w:spacing w:val="3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-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tred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app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ch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b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ag</w:t>
      </w:r>
      <w:r w:rsidRPr="00A1689A">
        <w:rPr>
          <w:rFonts w:ascii="Arial" w:eastAsia="Arial" w:hAnsi="Arial" w:cs="Arial"/>
          <w:sz w:val="23"/>
          <w:szCs w:val="23"/>
        </w:rPr>
        <w:t>ing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with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>r serv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 xml:space="preserve">d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ssi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na</w:t>
      </w:r>
      <w:r w:rsidRPr="00A1689A">
        <w:rPr>
          <w:rFonts w:ascii="Arial" w:eastAsia="Arial" w:hAnsi="Arial" w:cs="Arial"/>
          <w:sz w:val="23"/>
          <w:szCs w:val="23"/>
        </w:rPr>
        <w:t xml:space="preserve">ls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ls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with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ir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 xml:space="preserve">ity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ppo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3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 xml:space="preserve">to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ieve 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>ir g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ls.</w:t>
      </w:r>
    </w:p>
    <w:p w14:paraId="3C9B1653" w14:textId="77777777" w:rsidR="004A0C41" w:rsidRDefault="004A0C41">
      <w:pPr>
        <w:spacing w:before="9" w:line="120" w:lineRule="exact"/>
        <w:rPr>
          <w:sz w:val="12"/>
          <w:szCs w:val="12"/>
        </w:rPr>
      </w:pPr>
    </w:p>
    <w:p w14:paraId="24B45495" w14:textId="77777777" w:rsidR="004A0C41" w:rsidRDefault="004A0C41">
      <w:pPr>
        <w:spacing w:line="200" w:lineRule="exact"/>
      </w:pPr>
    </w:p>
    <w:p w14:paraId="351D9738" w14:textId="77777777" w:rsidR="004A0C41" w:rsidRDefault="004A0C41">
      <w:pPr>
        <w:spacing w:line="200" w:lineRule="exact"/>
      </w:pPr>
    </w:p>
    <w:p w14:paraId="4B3F16EF" w14:textId="77777777" w:rsidR="004A0C41" w:rsidRPr="00A1689A" w:rsidRDefault="0066499F">
      <w:pPr>
        <w:ind w:left="106"/>
        <w:rPr>
          <w:rFonts w:ascii="Arial" w:eastAsia="Arial" w:hAnsi="Arial" w:cs="Arial"/>
          <w:sz w:val="28"/>
          <w:szCs w:val="28"/>
        </w:rPr>
      </w:pPr>
      <w:r w:rsidRPr="00A1689A">
        <w:rPr>
          <w:rFonts w:ascii="Arial" w:eastAsia="Arial" w:hAnsi="Arial" w:cs="Arial"/>
          <w:b/>
          <w:spacing w:val="-1"/>
          <w:sz w:val="28"/>
          <w:szCs w:val="28"/>
        </w:rPr>
        <w:t>M</w:t>
      </w:r>
      <w:r w:rsidRPr="00A1689A">
        <w:rPr>
          <w:rFonts w:ascii="Arial" w:eastAsia="Arial" w:hAnsi="Arial" w:cs="Arial"/>
          <w:b/>
          <w:spacing w:val="1"/>
          <w:sz w:val="28"/>
          <w:szCs w:val="28"/>
        </w:rPr>
        <w:t>a</w:t>
      </w:r>
      <w:r w:rsidRPr="00A1689A">
        <w:rPr>
          <w:rFonts w:ascii="Arial" w:eastAsia="Arial" w:hAnsi="Arial" w:cs="Arial"/>
          <w:b/>
          <w:sz w:val="28"/>
          <w:szCs w:val="28"/>
        </w:rPr>
        <w:t>in</w:t>
      </w:r>
      <w:r w:rsidRPr="00A1689A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A1689A">
        <w:rPr>
          <w:rFonts w:ascii="Arial" w:eastAsia="Arial" w:hAnsi="Arial" w:cs="Arial"/>
          <w:b/>
          <w:sz w:val="28"/>
          <w:szCs w:val="28"/>
        </w:rPr>
        <w:t>Acti</w:t>
      </w:r>
      <w:r w:rsidRPr="00A1689A">
        <w:rPr>
          <w:rFonts w:ascii="Arial" w:eastAsia="Arial" w:hAnsi="Arial" w:cs="Arial"/>
          <w:b/>
          <w:spacing w:val="1"/>
          <w:sz w:val="28"/>
          <w:szCs w:val="28"/>
        </w:rPr>
        <w:t>v</w:t>
      </w:r>
      <w:r w:rsidRPr="00A1689A">
        <w:rPr>
          <w:rFonts w:ascii="Arial" w:eastAsia="Arial" w:hAnsi="Arial" w:cs="Arial"/>
          <w:b/>
          <w:sz w:val="28"/>
          <w:szCs w:val="28"/>
        </w:rPr>
        <w:t>iti</w:t>
      </w:r>
      <w:r w:rsidRPr="00A1689A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A1689A">
        <w:rPr>
          <w:rFonts w:ascii="Arial" w:eastAsia="Arial" w:hAnsi="Arial" w:cs="Arial"/>
          <w:b/>
          <w:sz w:val="28"/>
          <w:szCs w:val="28"/>
        </w:rPr>
        <w:t>s</w:t>
      </w:r>
      <w:r w:rsidRPr="00A1689A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A1689A">
        <w:rPr>
          <w:rFonts w:ascii="Arial" w:eastAsia="Arial" w:hAnsi="Arial" w:cs="Arial"/>
          <w:b/>
          <w:sz w:val="28"/>
          <w:szCs w:val="28"/>
        </w:rPr>
        <w:t>&amp; Re</w:t>
      </w:r>
      <w:r w:rsidRPr="00A1689A">
        <w:rPr>
          <w:rFonts w:ascii="Arial" w:eastAsia="Arial" w:hAnsi="Arial" w:cs="Arial"/>
          <w:b/>
          <w:spacing w:val="-1"/>
          <w:sz w:val="28"/>
          <w:szCs w:val="28"/>
        </w:rPr>
        <w:t>s</w:t>
      </w:r>
      <w:r w:rsidRPr="00A1689A">
        <w:rPr>
          <w:rFonts w:ascii="Arial" w:eastAsia="Arial" w:hAnsi="Arial" w:cs="Arial"/>
          <w:b/>
          <w:sz w:val="28"/>
          <w:szCs w:val="28"/>
        </w:rPr>
        <w:t>ponsib</w:t>
      </w:r>
      <w:r w:rsidRPr="00A1689A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A1689A">
        <w:rPr>
          <w:rFonts w:ascii="Arial" w:eastAsia="Arial" w:hAnsi="Arial" w:cs="Arial"/>
          <w:b/>
          <w:sz w:val="28"/>
          <w:szCs w:val="28"/>
        </w:rPr>
        <w:t>l</w:t>
      </w:r>
      <w:r w:rsidRPr="00A1689A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A1689A">
        <w:rPr>
          <w:rFonts w:ascii="Arial" w:eastAsia="Arial" w:hAnsi="Arial" w:cs="Arial"/>
          <w:b/>
          <w:sz w:val="28"/>
          <w:szCs w:val="28"/>
        </w:rPr>
        <w:t>ti</w:t>
      </w:r>
      <w:r w:rsidRPr="00A1689A">
        <w:rPr>
          <w:rFonts w:ascii="Arial" w:eastAsia="Arial" w:hAnsi="Arial" w:cs="Arial"/>
          <w:b/>
          <w:spacing w:val="-2"/>
          <w:sz w:val="28"/>
          <w:szCs w:val="28"/>
        </w:rPr>
        <w:t>e</w:t>
      </w:r>
      <w:r w:rsidRPr="00A1689A">
        <w:rPr>
          <w:rFonts w:ascii="Arial" w:eastAsia="Arial" w:hAnsi="Arial" w:cs="Arial"/>
          <w:b/>
          <w:spacing w:val="1"/>
          <w:sz w:val="28"/>
          <w:szCs w:val="28"/>
        </w:rPr>
        <w:t>s</w:t>
      </w:r>
      <w:r w:rsidRPr="00A1689A">
        <w:rPr>
          <w:rFonts w:ascii="Arial" w:eastAsia="Arial" w:hAnsi="Arial" w:cs="Arial"/>
          <w:b/>
          <w:sz w:val="28"/>
          <w:szCs w:val="28"/>
        </w:rPr>
        <w:t>:</w:t>
      </w:r>
    </w:p>
    <w:p w14:paraId="4E5FB5A0" w14:textId="77777777" w:rsidR="004A0C41" w:rsidRDefault="004A0C41">
      <w:pPr>
        <w:spacing w:before="7" w:line="180" w:lineRule="exact"/>
        <w:rPr>
          <w:sz w:val="18"/>
          <w:szCs w:val="18"/>
        </w:rPr>
      </w:pPr>
    </w:p>
    <w:p w14:paraId="48C79D0E" w14:textId="39D7E425" w:rsidR="004A0C41" w:rsidRPr="00A1689A" w:rsidRDefault="0066499F" w:rsidP="00A1689A">
      <w:pPr>
        <w:pStyle w:val="ListParagraph"/>
        <w:numPr>
          <w:ilvl w:val="0"/>
          <w:numId w:val="4"/>
        </w:numPr>
        <w:spacing w:line="294" w:lineRule="auto"/>
        <w:ind w:right="11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rk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w</w:t>
      </w:r>
      <w:r w:rsidRPr="00A1689A">
        <w:rPr>
          <w:rFonts w:ascii="Arial" w:eastAsia="Arial" w:hAnsi="Arial" w:cs="Arial"/>
          <w:sz w:val="23"/>
          <w:szCs w:val="23"/>
        </w:rPr>
        <w:t>ith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id</w:t>
      </w:r>
      <w:r w:rsidRPr="00A1689A">
        <w:rPr>
          <w:rFonts w:ascii="Arial" w:eastAsia="Arial" w:hAnsi="Arial" w:cs="Arial"/>
          <w:spacing w:val="1"/>
          <w:sz w:val="23"/>
          <w:szCs w:val="23"/>
        </w:rPr>
        <w:t>ua</w:t>
      </w:r>
      <w:r w:rsidRPr="00A1689A">
        <w:rPr>
          <w:rFonts w:ascii="Arial" w:eastAsia="Arial" w:hAnsi="Arial" w:cs="Arial"/>
          <w:spacing w:val="-3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u</w:t>
      </w:r>
      <w:r w:rsidRPr="00A1689A">
        <w:rPr>
          <w:rFonts w:ascii="Arial" w:eastAsia="Arial" w:hAnsi="Arial" w:cs="Arial"/>
          <w:sz w:val="23"/>
          <w:szCs w:val="23"/>
        </w:rPr>
        <w:t>sing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ng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2"/>
          <w:sz w:val="23"/>
          <w:szCs w:val="23"/>
        </w:rPr>
        <w:t>h</w:t>
      </w:r>
      <w:r w:rsidRPr="00A1689A">
        <w:rPr>
          <w:rFonts w:ascii="Arial" w:eastAsia="Arial" w:hAnsi="Arial" w:cs="Arial"/>
          <w:spacing w:val="-1"/>
          <w:sz w:val="23"/>
          <w:szCs w:val="23"/>
        </w:rPr>
        <w:t>-</w:t>
      </w:r>
      <w:r w:rsidRPr="00A1689A">
        <w:rPr>
          <w:rFonts w:ascii="Arial" w:eastAsia="Arial" w:hAnsi="Arial" w:cs="Arial"/>
          <w:spacing w:val="1"/>
          <w:sz w:val="23"/>
          <w:szCs w:val="23"/>
        </w:rPr>
        <w:t>ba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pp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ma</w:t>
      </w:r>
      <w:r w:rsidRPr="00A1689A">
        <w:rPr>
          <w:rFonts w:ascii="Arial" w:eastAsia="Arial" w:hAnsi="Arial" w:cs="Arial"/>
          <w:sz w:val="23"/>
          <w:szCs w:val="23"/>
        </w:rPr>
        <w:t>y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ha</w:t>
      </w:r>
      <w:r w:rsidRPr="00A1689A">
        <w:rPr>
          <w:rFonts w:ascii="Arial" w:eastAsia="Arial" w:hAnsi="Arial" w:cs="Arial"/>
          <w:sz w:val="23"/>
          <w:szCs w:val="23"/>
        </w:rPr>
        <w:t>ve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wide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 s</w:t>
      </w:r>
      <w:r w:rsidRPr="00A1689A">
        <w:rPr>
          <w:rFonts w:ascii="Arial" w:eastAsia="Arial" w:hAnsi="Arial" w:cs="Arial"/>
          <w:spacing w:val="1"/>
          <w:sz w:val="23"/>
          <w:szCs w:val="23"/>
        </w:rPr>
        <w:t>ho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-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rm 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ppo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ne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qu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4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</w:t>
      </w:r>
      <w:r w:rsidRPr="00A1689A">
        <w:rPr>
          <w:rFonts w:ascii="Arial" w:eastAsia="Arial" w:hAnsi="Arial" w:cs="Arial"/>
          <w:sz w:val="23"/>
          <w:szCs w:val="23"/>
        </w:rPr>
        <w:t xml:space="preserve">rt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du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ma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tifi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ks.</w:t>
      </w:r>
    </w:p>
    <w:p w14:paraId="2CE10B70" w14:textId="77777777" w:rsidR="004A0C41" w:rsidRPr="00A1689A" w:rsidRDefault="004A0C41">
      <w:pPr>
        <w:spacing w:before="11" w:line="220" w:lineRule="exact"/>
        <w:rPr>
          <w:sz w:val="23"/>
          <w:szCs w:val="23"/>
        </w:rPr>
      </w:pPr>
    </w:p>
    <w:p w14:paraId="50808A00" w14:textId="5EAB2138" w:rsidR="004A0C41" w:rsidRPr="00A1689A" w:rsidRDefault="0066499F" w:rsidP="00A1689A">
      <w:pPr>
        <w:pStyle w:val="ListParagraph"/>
        <w:numPr>
          <w:ilvl w:val="0"/>
          <w:numId w:val="4"/>
        </w:numPr>
        <w:spacing w:line="235" w:lineRule="auto"/>
        <w:ind w:right="278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 pro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ssio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rt,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tic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ad</w:t>
      </w:r>
      <w:r w:rsidRPr="00A1689A">
        <w:rPr>
          <w:rFonts w:ascii="Arial" w:eastAsia="Arial" w:hAnsi="Arial" w:cs="Arial"/>
          <w:sz w:val="23"/>
          <w:szCs w:val="23"/>
        </w:rPr>
        <w:t>vi</w:t>
      </w:r>
      <w:r w:rsidRPr="00A1689A">
        <w:rPr>
          <w:rFonts w:ascii="Arial" w:eastAsia="Arial" w:hAnsi="Arial" w:cs="Arial"/>
          <w:spacing w:val="-3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id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dua</w:t>
      </w:r>
      <w:r w:rsidRPr="00A1689A">
        <w:rPr>
          <w:rFonts w:ascii="Arial" w:eastAsia="Arial" w:hAnsi="Arial" w:cs="Arial"/>
          <w:sz w:val="23"/>
          <w:szCs w:val="23"/>
        </w:rPr>
        <w:t>ls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iss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ch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 welf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re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b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fits,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b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dg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ng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nan</w:t>
      </w:r>
      <w:r w:rsidRPr="00A1689A">
        <w:rPr>
          <w:rFonts w:ascii="Arial" w:eastAsia="Arial" w:hAnsi="Arial" w:cs="Arial"/>
          <w:sz w:val="23"/>
          <w:szCs w:val="23"/>
        </w:rPr>
        <w:t>cie</w:t>
      </w:r>
      <w:r w:rsidRPr="00A1689A">
        <w:rPr>
          <w:rFonts w:ascii="Arial" w:eastAsia="Arial" w:hAnsi="Arial" w:cs="Arial"/>
          <w:spacing w:val="1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fe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>k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ls, 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hea</w:t>
      </w:r>
      <w:r w:rsidRPr="00A1689A">
        <w:rPr>
          <w:rFonts w:ascii="Arial" w:eastAsia="Arial" w:hAnsi="Arial" w:cs="Arial"/>
          <w:sz w:val="23"/>
          <w:szCs w:val="23"/>
        </w:rPr>
        <w:t>lt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ng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styl</w:t>
      </w:r>
      <w:r w:rsidRPr="00A1689A">
        <w:rPr>
          <w:rFonts w:ascii="Arial" w:eastAsia="Arial" w:hAnsi="Arial" w:cs="Arial"/>
          <w:spacing w:val="3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du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 traini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e</w:t>
      </w:r>
      <w:r w:rsidRPr="00A1689A">
        <w:rPr>
          <w:rFonts w:ascii="Arial" w:eastAsia="Arial" w:hAnsi="Arial" w:cs="Arial"/>
          <w:spacing w:val="1"/>
          <w:sz w:val="23"/>
          <w:szCs w:val="23"/>
        </w:rPr>
        <w:t>mp</w:t>
      </w:r>
      <w:r w:rsidRPr="00A1689A">
        <w:rPr>
          <w:rFonts w:ascii="Arial" w:eastAsia="Arial" w:hAnsi="Arial" w:cs="Arial"/>
          <w:sz w:val="23"/>
          <w:szCs w:val="23"/>
        </w:rPr>
        <w:t>lo</w:t>
      </w:r>
      <w:r w:rsidRPr="00A1689A">
        <w:rPr>
          <w:rFonts w:ascii="Arial" w:eastAsia="Arial" w:hAnsi="Arial" w:cs="Arial"/>
          <w:spacing w:val="-2"/>
          <w:sz w:val="23"/>
          <w:szCs w:val="23"/>
        </w:rPr>
        <w:t>y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 xml:space="preserve">raw 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p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 an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p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ich 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rts i</w:t>
      </w:r>
      <w:r w:rsidRPr="00A1689A">
        <w:rPr>
          <w:rFonts w:ascii="Arial" w:eastAsia="Arial" w:hAnsi="Arial" w:cs="Arial"/>
          <w:spacing w:val="1"/>
          <w:sz w:val="23"/>
          <w:szCs w:val="23"/>
        </w:rPr>
        <w:t>mp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ome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6E3AF252" w14:textId="77777777" w:rsidR="004A0C41" w:rsidRPr="00A1689A" w:rsidRDefault="004A0C41">
      <w:pPr>
        <w:spacing w:before="10" w:line="260" w:lineRule="exact"/>
        <w:rPr>
          <w:sz w:val="23"/>
          <w:szCs w:val="23"/>
        </w:rPr>
      </w:pPr>
    </w:p>
    <w:p w14:paraId="666F2933" w14:textId="436F4E28" w:rsidR="004A0C41" w:rsidRPr="00A1689A" w:rsidRDefault="0066499F" w:rsidP="00A1689A">
      <w:pPr>
        <w:pStyle w:val="ListParagraph"/>
        <w:numPr>
          <w:ilvl w:val="0"/>
          <w:numId w:val="4"/>
        </w:numPr>
        <w:ind w:right="234"/>
        <w:jc w:val="both"/>
        <w:rPr>
          <w:rFonts w:ascii="Arial" w:eastAsia="Arial" w:hAnsi="Arial" w:cs="Arial"/>
          <w:sz w:val="23"/>
          <w:szCs w:val="23"/>
        </w:rPr>
        <w:sectPr w:rsidR="004A0C41" w:rsidRPr="00A1689A">
          <w:type w:val="continuous"/>
          <w:pgSz w:w="11920" w:h="16840"/>
          <w:pgMar w:top="460" w:right="520" w:bottom="280" w:left="460" w:header="720" w:footer="720" w:gutter="0"/>
          <w:cols w:space="720"/>
        </w:sectPr>
      </w:pPr>
      <w:r w:rsidRPr="00A1689A">
        <w:rPr>
          <w:rFonts w:ascii="Arial" w:eastAsia="Arial" w:hAnsi="Arial" w:cs="Arial"/>
          <w:sz w:val="23"/>
          <w:szCs w:val="23"/>
        </w:rPr>
        <w:t>Be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rson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ou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fo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ssing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ad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ss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fo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sitive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b</w:t>
      </w:r>
      <w:r w:rsidRPr="00A1689A">
        <w:rPr>
          <w:rFonts w:ascii="Arial" w:eastAsia="Arial" w:hAnsi="Arial" w:cs="Arial"/>
          <w:spacing w:val="1"/>
          <w:sz w:val="23"/>
          <w:szCs w:val="23"/>
        </w:rPr>
        <w:t>eha</w:t>
      </w:r>
      <w:r w:rsidRPr="00A1689A">
        <w:rPr>
          <w:rFonts w:ascii="Arial" w:eastAsia="Arial" w:hAnsi="Arial" w:cs="Arial"/>
          <w:sz w:val="23"/>
          <w:szCs w:val="23"/>
        </w:rPr>
        <w:t>vi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r ch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an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 xml:space="preserve">e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id</w:t>
      </w:r>
      <w:r w:rsidRPr="00A1689A">
        <w:rPr>
          <w:rFonts w:ascii="Arial" w:eastAsia="Arial" w:hAnsi="Arial" w:cs="Arial"/>
          <w:spacing w:val="1"/>
          <w:sz w:val="23"/>
          <w:szCs w:val="23"/>
        </w:rPr>
        <w:t>ua</w:t>
      </w:r>
      <w:r w:rsidRPr="00A1689A">
        <w:rPr>
          <w:rFonts w:ascii="Arial" w:eastAsia="Arial" w:hAnsi="Arial" w:cs="Arial"/>
          <w:sz w:val="23"/>
          <w:szCs w:val="23"/>
        </w:rPr>
        <w:t>ls to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ieve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tc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om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>y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ha</w:t>
      </w:r>
      <w:r w:rsidRPr="00A1689A">
        <w:rPr>
          <w:rFonts w:ascii="Arial" w:eastAsia="Arial" w:hAnsi="Arial" w:cs="Arial"/>
          <w:sz w:val="23"/>
          <w:szCs w:val="23"/>
        </w:rPr>
        <w:t>ve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ifie</w:t>
      </w:r>
      <w:r w:rsidRPr="00A1689A">
        <w:rPr>
          <w:rFonts w:ascii="Arial" w:eastAsia="Arial" w:hAnsi="Arial" w:cs="Arial"/>
          <w:spacing w:val="5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.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m to re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se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ir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bu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ing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ir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fi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3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-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m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 xml:space="preserve">o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fe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tiv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ly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rove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ir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wn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ea</w:t>
      </w:r>
      <w:r w:rsidRPr="00A1689A">
        <w:rPr>
          <w:rFonts w:ascii="Arial" w:eastAsia="Arial" w:hAnsi="Arial" w:cs="Arial"/>
          <w:sz w:val="23"/>
          <w:szCs w:val="23"/>
        </w:rPr>
        <w:t>lt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, wellb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 xml:space="preserve">,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pe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44F97F72" w14:textId="29BD7E04" w:rsidR="00F91DD2" w:rsidRPr="00A1689A" w:rsidRDefault="0066499F" w:rsidP="00A1689A">
      <w:pPr>
        <w:pStyle w:val="ListParagraph"/>
        <w:numPr>
          <w:ilvl w:val="0"/>
          <w:numId w:val="4"/>
        </w:numPr>
        <w:ind w:right="851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 xml:space="preserve">Offer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y</w:t>
      </w:r>
      <w:r w:rsidRPr="00A1689A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ad</w:t>
      </w:r>
      <w:r w:rsidRPr="00A1689A">
        <w:rPr>
          <w:rFonts w:ascii="Arial" w:eastAsia="Arial" w:hAnsi="Arial" w:cs="Arial"/>
          <w:sz w:val="23"/>
          <w:szCs w:val="23"/>
        </w:rPr>
        <w:t>vic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pp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rt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gn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sti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ou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w lev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me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d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 xml:space="preserve">re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pp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="00F91DD2" w:rsidRPr="00A1689A">
        <w:rPr>
          <w:rFonts w:ascii="Arial" w:eastAsia="Arial" w:hAnsi="Arial" w:cs="Arial"/>
          <w:sz w:val="23"/>
          <w:szCs w:val="23"/>
        </w:rPr>
        <w:t>.</w:t>
      </w:r>
    </w:p>
    <w:p w14:paraId="54B44510" w14:textId="77777777" w:rsidR="009505B1" w:rsidRPr="00A1689A" w:rsidRDefault="009505B1" w:rsidP="00A1689A">
      <w:pPr>
        <w:ind w:left="827" w:right="851" w:hanging="360"/>
        <w:rPr>
          <w:rFonts w:ascii="Arial" w:eastAsia="Arial" w:hAnsi="Arial" w:cs="Arial"/>
          <w:sz w:val="23"/>
          <w:szCs w:val="23"/>
        </w:rPr>
      </w:pPr>
    </w:p>
    <w:p w14:paraId="33DFD052" w14:textId="6E12F0C6" w:rsidR="00F91DD2" w:rsidRPr="00A1689A" w:rsidRDefault="00F91DD2" w:rsidP="00A1689A">
      <w:pPr>
        <w:pStyle w:val="ListParagraph"/>
        <w:numPr>
          <w:ilvl w:val="0"/>
          <w:numId w:val="4"/>
        </w:numPr>
        <w:ind w:right="851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hAnsi="Arial" w:cs="Arial"/>
          <w:sz w:val="23"/>
          <w:szCs w:val="23"/>
        </w:rPr>
        <w:t>To support the Adult Front Door Team when required providing an effective telephone consultation and referral service for individuals and agencies seeking access to, or information about, Adult Social Care</w:t>
      </w:r>
      <w:r w:rsidR="009505B1" w:rsidRPr="00A1689A">
        <w:rPr>
          <w:rFonts w:ascii="Arial" w:hAnsi="Arial" w:cs="Arial"/>
          <w:sz w:val="23"/>
          <w:szCs w:val="23"/>
        </w:rPr>
        <w:t>.</w:t>
      </w:r>
      <w:r w:rsidR="009505B1" w:rsidRPr="00A1689A">
        <w:rPr>
          <w:sz w:val="23"/>
          <w:szCs w:val="23"/>
        </w:rPr>
        <w:t xml:space="preserve"> </w:t>
      </w:r>
      <w:r w:rsidR="009505B1" w:rsidRPr="00A1689A">
        <w:rPr>
          <w:rFonts w:ascii="Arial" w:hAnsi="Arial" w:cs="Arial"/>
          <w:sz w:val="23"/>
          <w:szCs w:val="23"/>
        </w:rPr>
        <w:t>Providing individuals and families with information and advice, coordinat</w:t>
      </w:r>
      <w:r w:rsidR="00690A14" w:rsidRPr="00A1689A">
        <w:rPr>
          <w:rFonts w:ascii="Arial" w:hAnsi="Arial" w:cs="Arial"/>
          <w:sz w:val="23"/>
          <w:szCs w:val="23"/>
        </w:rPr>
        <w:t>ing</w:t>
      </w:r>
      <w:r w:rsidR="009505B1" w:rsidRPr="00A1689A">
        <w:rPr>
          <w:rFonts w:ascii="Arial" w:hAnsi="Arial" w:cs="Arial"/>
          <w:sz w:val="23"/>
          <w:szCs w:val="23"/>
        </w:rPr>
        <w:t xml:space="preserve"> practical support and/or connect</w:t>
      </w:r>
      <w:r w:rsidR="00690A14" w:rsidRPr="00A1689A">
        <w:rPr>
          <w:rFonts w:ascii="Arial" w:hAnsi="Arial" w:cs="Arial"/>
          <w:sz w:val="23"/>
          <w:szCs w:val="23"/>
        </w:rPr>
        <w:t>ing</w:t>
      </w:r>
      <w:r w:rsidR="009505B1" w:rsidRPr="00A1689A">
        <w:rPr>
          <w:rFonts w:ascii="Arial" w:hAnsi="Arial" w:cs="Arial"/>
          <w:sz w:val="23"/>
          <w:szCs w:val="23"/>
        </w:rPr>
        <w:t xml:space="preserve"> and </w:t>
      </w:r>
      <w:r w:rsidR="004622B3" w:rsidRPr="00A1689A">
        <w:rPr>
          <w:rFonts w:ascii="Arial" w:hAnsi="Arial" w:cs="Arial"/>
          <w:sz w:val="23"/>
          <w:szCs w:val="23"/>
        </w:rPr>
        <w:t>referring</w:t>
      </w:r>
      <w:r w:rsidR="009505B1" w:rsidRPr="00A1689A">
        <w:rPr>
          <w:rFonts w:ascii="Arial" w:hAnsi="Arial" w:cs="Arial"/>
          <w:sz w:val="23"/>
          <w:szCs w:val="23"/>
        </w:rPr>
        <w:t xml:space="preserve"> to local services such as the voluntary/non-statutory care and support services as appropriate.</w:t>
      </w:r>
    </w:p>
    <w:p w14:paraId="157034EC" w14:textId="77777777" w:rsidR="004A0C41" w:rsidRPr="00A1689A" w:rsidRDefault="004A0C41">
      <w:pPr>
        <w:spacing w:before="11" w:line="240" w:lineRule="exact"/>
        <w:rPr>
          <w:sz w:val="23"/>
          <w:szCs w:val="23"/>
        </w:rPr>
      </w:pPr>
    </w:p>
    <w:p w14:paraId="0CAAFC42" w14:textId="046EB34C" w:rsidR="004A0C41" w:rsidRPr="00A1689A" w:rsidRDefault="006776B2" w:rsidP="00A1689A">
      <w:pPr>
        <w:pStyle w:val="ListParagraph"/>
        <w:numPr>
          <w:ilvl w:val="0"/>
          <w:numId w:val="4"/>
        </w:numPr>
        <w:spacing w:before="29"/>
        <w:ind w:right="238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rk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w</w:t>
      </w:r>
      <w:r w:rsidRPr="00A1689A">
        <w:rPr>
          <w:rFonts w:ascii="Arial" w:eastAsia="Arial" w:hAnsi="Arial" w:cs="Arial"/>
          <w:sz w:val="23"/>
          <w:szCs w:val="23"/>
        </w:rPr>
        <w:t>ith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qu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w le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rev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tive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s,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 xml:space="preserve">ich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romo</w:t>
      </w:r>
      <w:r w:rsidRPr="00A1689A">
        <w:rPr>
          <w:rFonts w:ascii="Arial" w:eastAsia="Arial" w:hAnsi="Arial" w:cs="Arial"/>
          <w:spacing w:val="1"/>
          <w:sz w:val="23"/>
          <w:szCs w:val="23"/>
        </w:rPr>
        <w:t>te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be</w:t>
      </w:r>
      <w:r w:rsidRPr="00A1689A">
        <w:rPr>
          <w:rFonts w:ascii="Arial" w:eastAsia="Arial" w:hAnsi="Arial" w:cs="Arial"/>
          <w:sz w:val="23"/>
          <w:szCs w:val="23"/>
        </w:rPr>
        <w:t>lo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ing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5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>ir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h</w:t>
      </w:r>
      <w:r w:rsidRPr="00A1689A">
        <w:rPr>
          <w:rFonts w:ascii="Arial" w:eastAsia="Arial" w:hAnsi="Arial" w:cs="Arial"/>
          <w:spacing w:val="1"/>
          <w:sz w:val="23"/>
          <w:szCs w:val="23"/>
        </w:rPr>
        <w:t>ome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om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iti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s.</w:t>
      </w:r>
    </w:p>
    <w:p w14:paraId="169C1E23" w14:textId="77777777" w:rsidR="004A0C41" w:rsidRPr="00A1689A" w:rsidRDefault="004A0C41">
      <w:pPr>
        <w:spacing w:before="6" w:line="100" w:lineRule="exact"/>
        <w:rPr>
          <w:sz w:val="23"/>
          <w:szCs w:val="23"/>
        </w:rPr>
      </w:pPr>
    </w:p>
    <w:p w14:paraId="7E3CD3FE" w14:textId="77777777" w:rsidR="004A0C41" w:rsidRPr="00A1689A" w:rsidRDefault="004A0C41">
      <w:pPr>
        <w:spacing w:line="200" w:lineRule="exact"/>
        <w:rPr>
          <w:sz w:val="23"/>
          <w:szCs w:val="23"/>
        </w:rPr>
      </w:pPr>
    </w:p>
    <w:p w14:paraId="7E9DA8B6" w14:textId="70254450" w:rsidR="004A0C41" w:rsidRPr="00A1689A" w:rsidRDefault="006776B2" w:rsidP="00A1689A">
      <w:pPr>
        <w:pStyle w:val="ListParagraph"/>
        <w:numPr>
          <w:ilvl w:val="0"/>
          <w:numId w:val="4"/>
        </w:numPr>
        <w:ind w:right="144"/>
        <w:jc w:val="both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2"/>
          <w:sz w:val="23"/>
          <w:szCs w:val="23"/>
        </w:rPr>
        <w:t>ab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sh</w:t>
      </w:r>
      <w:r w:rsidRPr="00A1689A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p</w:t>
      </w:r>
      <w:r w:rsidRPr="00A1689A">
        <w:rPr>
          <w:rFonts w:ascii="Arial" w:eastAsia="Arial" w:hAnsi="Arial" w:cs="Arial"/>
          <w:spacing w:val="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v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38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5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w</w:t>
      </w:r>
      <w:r w:rsidRPr="00A1689A">
        <w:rPr>
          <w:rFonts w:ascii="Arial" w:eastAsia="Arial" w:hAnsi="Arial" w:cs="Arial"/>
          <w:sz w:val="23"/>
          <w:szCs w:val="23"/>
        </w:rPr>
        <w:t>ith</w:t>
      </w:r>
      <w:r w:rsidRPr="00A1689A"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k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y</w:t>
      </w:r>
      <w:r w:rsidRPr="00A1689A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pa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2"/>
          <w:sz w:val="23"/>
          <w:szCs w:val="23"/>
        </w:rPr>
        <w:t>ne</w:t>
      </w:r>
      <w:r w:rsidRPr="00A1689A">
        <w:rPr>
          <w:rFonts w:ascii="Arial" w:eastAsia="Arial" w:hAnsi="Arial" w:cs="Arial"/>
          <w:sz w:val="23"/>
          <w:szCs w:val="23"/>
        </w:rPr>
        <w:t>rs</w:t>
      </w:r>
      <w:r w:rsidRPr="00A1689A">
        <w:rPr>
          <w:rFonts w:ascii="Arial" w:eastAsia="Arial" w:hAnsi="Arial" w:cs="Arial"/>
          <w:spacing w:val="38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mb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m</w:t>
      </w:r>
      <w:r w:rsidRPr="00A1689A">
        <w:rPr>
          <w:rFonts w:ascii="Arial" w:eastAsia="Arial" w:hAnsi="Arial" w:cs="Arial"/>
          <w:spacing w:val="2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lt</w:t>
      </w:r>
      <w:r w:rsidRPr="00A1689A">
        <w:rPr>
          <w:rFonts w:ascii="Arial" w:eastAsia="Arial" w:hAnsi="Arial" w:cs="Arial"/>
          <w:spacing w:val="7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-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2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cy</w:t>
      </w:r>
      <w:r w:rsidRPr="00A1689A">
        <w:rPr>
          <w:rFonts w:ascii="Arial" w:eastAsia="Arial" w:hAnsi="Arial" w:cs="Arial"/>
          <w:spacing w:val="5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w w:val="104"/>
          <w:sz w:val="23"/>
          <w:szCs w:val="23"/>
        </w:rPr>
        <w:t>a</w:t>
      </w:r>
      <w:r w:rsidRPr="00A1689A">
        <w:rPr>
          <w:rFonts w:ascii="Arial" w:eastAsia="Arial" w:hAnsi="Arial" w:cs="Arial"/>
          <w:w w:val="104"/>
          <w:sz w:val="23"/>
          <w:szCs w:val="23"/>
        </w:rPr>
        <w:t>p</w:t>
      </w:r>
      <w:r w:rsidRPr="00A1689A">
        <w:rPr>
          <w:rFonts w:ascii="Arial" w:eastAsia="Arial" w:hAnsi="Arial" w:cs="Arial"/>
          <w:spacing w:val="2"/>
          <w:w w:val="104"/>
          <w:sz w:val="23"/>
          <w:szCs w:val="23"/>
        </w:rPr>
        <w:t>p</w:t>
      </w:r>
      <w:r w:rsidRPr="00A1689A">
        <w:rPr>
          <w:rFonts w:ascii="Arial" w:eastAsia="Arial" w:hAnsi="Arial" w:cs="Arial"/>
          <w:w w:val="104"/>
          <w:sz w:val="23"/>
          <w:szCs w:val="23"/>
        </w:rPr>
        <w:t>ro</w:t>
      </w:r>
      <w:r w:rsidRPr="00A1689A">
        <w:rPr>
          <w:rFonts w:ascii="Arial" w:eastAsia="Arial" w:hAnsi="Arial" w:cs="Arial"/>
          <w:spacing w:val="2"/>
          <w:w w:val="104"/>
          <w:sz w:val="23"/>
          <w:szCs w:val="23"/>
        </w:rPr>
        <w:t>a</w:t>
      </w:r>
      <w:r w:rsidRPr="00A1689A">
        <w:rPr>
          <w:rFonts w:ascii="Arial" w:eastAsia="Arial" w:hAnsi="Arial" w:cs="Arial"/>
          <w:w w:val="104"/>
          <w:sz w:val="23"/>
          <w:szCs w:val="23"/>
        </w:rPr>
        <w:t xml:space="preserve">ch 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nd</w:t>
      </w:r>
      <w:r w:rsidRPr="00A1689A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se</w:t>
      </w:r>
      <w:r w:rsidRPr="00A1689A"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w</w:t>
      </w:r>
      <w:r w:rsidRPr="00A1689A">
        <w:rPr>
          <w:rFonts w:ascii="Arial" w:eastAsia="Arial" w:hAnsi="Arial" w:cs="Arial"/>
          <w:spacing w:val="2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h</w:t>
      </w:r>
      <w:r w:rsidRPr="00A1689A">
        <w:rPr>
          <w:rFonts w:ascii="Arial" w:eastAsia="Arial" w:hAnsi="Arial" w:cs="Arial"/>
          <w:spacing w:val="14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w</w:t>
      </w:r>
      <w:r w:rsidRPr="00A1689A">
        <w:rPr>
          <w:rFonts w:ascii="Arial" w:eastAsia="Arial" w:hAnsi="Arial" w:cs="Arial"/>
          <w:spacing w:val="2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ll 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2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w</w:t>
      </w:r>
      <w:r w:rsidRPr="00A1689A">
        <w:rPr>
          <w:rFonts w:ascii="Arial" w:eastAsia="Arial" w:hAnsi="Arial" w:cs="Arial"/>
          <w:spacing w:val="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rki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2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c</w:t>
      </w:r>
      <w:r w:rsidRPr="00A1689A">
        <w:rPr>
          <w:rFonts w:ascii="Arial" w:eastAsia="Arial" w:hAnsi="Arial" w:cs="Arial"/>
          <w:spacing w:val="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b</w:t>
      </w:r>
      <w:r w:rsidRPr="00A1689A">
        <w:rPr>
          <w:rFonts w:ascii="Arial" w:eastAsia="Arial" w:hAnsi="Arial" w:cs="Arial"/>
          <w:spacing w:val="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v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ly</w:t>
      </w:r>
      <w:r w:rsidRPr="00A1689A">
        <w:rPr>
          <w:rFonts w:ascii="Arial" w:eastAsia="Arial" w:hAnsi="Arial" w:cs="Arial"/>
          <w:spacing w:val="4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w</w:t>
      </w:r>
      <w:r w:rsidRPr="00A1689A">
        <w:rPr>
          <w:rFonts w:ascii="Arial" w:eastAsia="Arial" w:hAnsi="Arial" w:cs="Arial"/>
          <w:sz w:val="23"/>
          <w:szCs w:val="23"/>
        </w:rPr>
        <w:t>ith</w:t>
      </w:r>
      <w:r w:rsidRPr="00A1689A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2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p</w:t>
      </w:r>
      <w:r w:rsidRPr="00A1689A">
        <w:rPr>
          <w:rFonts w:ascii="Arial" w:eastAsia="Arial" w:hAnsi="Arial" w:cs="Arial"/>
          <w:spacing w:val="-2"/>
          <w:sz w:val="23"/>
          <w:szCs w:val="23"/>
        </w:rPr>
        <w:t>r</w:t>
      </w:r>
      <w:r w:rsidRPr="00A1689A">
        <w:rPr>
          <w:rFonts w:ascii="Arial" w:eastAsia="Arial" w:hAnsi="Arial" w:cs="Arial"/>
          <w:spacing w:val="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4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w w:val="104"/>
          <w:sz w:val="23"/>
          <w:szCs w:val="23"/>
        </w:rPr>
        <w:t>en</w:t>
      </w:r>
      <w:r w:rsidRPr="00A1689A">
        <w:rPr>
          <w:rFonts w:ascii="Arial" w:eastAsia="Arial" w:hAnsi="Arial" w:cs="Arial"/>
          <w:w w:val="104"/>
          <w:sz w:val="23"/>
          <w:szCs w:val="23"/>
        </w:rPr>
        <w:t>a</w:t>
      </w:r>
      <w:r w:rsidRPr="00A1689A">
        <w:rPr>
          <w:rFonts w:ascii="Arial" w:eastAsia="Arial" w:hAnsi="Arial" w:cs="Arial"/>
          <w:spacing w:val="2"/>
          <w:w w:val="104"/>
          <w:sz w:val="23"/>
          <w:szCs w:val="23"/>
        </w:rPr>
        <w:t>b</w:t>
      </w:r>
      <w:r w:rsidRPr="00A1689A">
        <w:rPr>
          <w:rFonts w:ascii="Arial" w:eastAsia="Arial" w:hAnsi="Arial" w:cs="Arial"/>
          <w:w w:val="104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w w:val="104"/>
          <w:sz w:val="23"/>
          <w:szCs w:val="23"/>
        </w:rPr>
        <w:t>i</w:t>
      </w:r>
      <w:r w:rsidRPr="00A1689A">
        <w:rPr>
          <w:rFonts w:ascii="Arial" w:eastAsia="Arial" w:hAnsi="Arial" w:cs="Arial"/>
          <w:spacing w:val="2"/>
          <w:w w:val="104"/>
          <w:sz w:val="23"/>
          <w:szCs w:val="23"/>
        </w:rPr>
        <w:t>n</w:t>
      </w:r>
      <w:r w:rsidRPr="00A1689A">
        <w:rPr>
          <w:rFonts w:ascii="Arial" w:eastAsia="Arial" w:hAnsi="Arial" w:cs="Arial"/>
          <w:w w:val="104"/>
          <w:sz w:val="23"/>
          <w:szCs w:val="23"/>
        </w:rPr>
        <w:t xml:space="preserve">g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2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v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2"/>
          <w:sz w:val="23"/>
          <w:szCs w:val="23"/>
        </w:rPr>
        <w:t>ua</w:t>
      </w:r>
      <w:r w:rsidRPr="00A1689A">
        <w:rPr>
          <w:rFonts w:ascii="Arial" w:eastAsia="Arial" w:hAnsi="Arial" w:cs="Arial"/>
          <w:sz w:val="23"/>
          <w:szCs w:val="23"/>
        </w:rPr>
        <w:t>ls</w:t>
      </w:r>
      <w:r w:rsidRPr="00A1689A">
        <w:rPr>
          <w:rFonts w:ascii="Arial" w:eastAsia="Arial" w:hAnsi="Arial" w:cs="Arial"/>
          <w:spacing w:val="4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ve</w:t>
      </w:r>
      <w:r w:rsidRPr="00A1689A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pe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2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tly</w:t>
      </w:r>
      <w:r w:rsidRPr="00A1689A">
        <w:rPr>
          <w:rFonts w:ascii="Arial" w:eastAsia="Arial" w:hAnsi="Arial" w:cs="Arial"/>
          <w:spacing w:val="6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w w:val="104"/>
          <w:sz w:val="23"/>
          <w:szCs w:val="23"/>
        </w:rPr>
        <w:t>po</w:t>
      </w:r>
      <w:r w:rsidRPr="00A1689A">
        <w:rPr>
          <w:rFonts w:ascii="Arial" w:eastAsia="Arial" w:hAnsi="Arial" w:cs="Arial"/>
          <w:w w:val="104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w w:val="104"/>
          <w:sz w:val="23"/>
          <w:szCs w:val="23"/>
        </w:rPr>
        <w:t>s</w:t>
      </w:r>
      <w:r w:rsidRPr="00A1689A">
        <w:rPr>
          <w:rFonts w:ascii="Arial" w:eastAsia="Arial" w:hAnsi="Arial" w:cs="Arial"/>
          <w:w w:val="104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w w:val="104"/>
          <w:sz w:val="23"/>
          <w:szCs w:val="23"/>
        </w:rPr>
        <w:t>b</w:t>
      </w:r>
      <w:r w:rsidRPr="00A1689A">
        <w:rPr>
          <w:rFonts w:ascii="Arial" w:eastAsia="Arial" w:hAnsi="Arial" w:cs="Arial"/>
          <w:w w:val="104"/>
          <w:sz w:val="23"/>
          <w:szCs w:val="23"/>
        </w:rPr>
        <w:t>l</w:t>
      </w:r>
      <w:r w:rsidRPr="00A1689A">
        <w:rPr>
          <w:rFonts w:ascii="Arial" w:eastAsia="Arial" w:hAnsi="Arial" w:cs="Arial"/>
          <w:spacing w:val="7"/>
          <w:w w:val="104"/>
          <w:sz w:val="23"/>
          <w:szCs w:val="23"/>
        </w:rPr>
        <w:t>e</w:t>
      </w:r>
      <w:r w:rsidRPr="00A1689A">
        <w:rPr>
          <w:rFonts w:ascii="Arial" w:eastAsia="Arial" w:hAnsi="Arial" w:cs="Arial"/>
          <w:w w:val="104"/>
          <w:sz w:val="23"/>
          <w:szCs w:val="23"/>
        </w:rPr>
        <w:t>.</w:t>
      </w:r>
    </w:p>
    <w:p w14:paraId="015E4EA0" w14:textId="77777777" w:rsidR="004A0C41" w:rsidRPr="00A1689A" w:rsidRDefault="004A0C41">
      <w:pPr>
        <w:spacing w:before="15" w:line="260" w:lineRule="exact"/>
        <w:rPr>
          <w:sz w:val="23"/>
          <w:szCs w:val="23"/>
        </w:rPr>
      </w:pPr>
    </w:p>
    <w:p w14:paraId="19FAF105" w14:textId="4F45D8E1" w:rsidR="004A0C41" w:rsidRPr="00A1689A" w:rsidRDefault="002F5DE4" w:rsidP="00A1689A">
      <w:pPr>
        <w:pStyle w:val="ListParagraph"/>
        <w:numPr>
          <w:ilvl w:val="0"/>
          <w:numId w:val="4"/>
        </w:numPr>
        <w:ind w:right="114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de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lop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tive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ppo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la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ich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ou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dua</w:t>
      </w:r>
      <w:r w:rsidRPr="00A1689A">
        <w:rPr>
          <w:rFonts w:ascii="Arial" w:eastAsia="Arial" w:hAnsi="Arial" w:cs="Arial"/>
          <w:sz w:val="23"/>
          <w:szCs w:val="23"/>
        </w:rPr>
        <w:t>ls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 xml:space="preserve">to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romo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>ir 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re 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re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(2</w:t>
      </w:r>
      <w:r w:rsidRPr="00A1689A">
        <w:rPr>
          <w:rFonts w:ascii="Arial" w:eastAsia="Arial" w:hAnsi="Arial" w:cs="Arial"/>
          <w:spacing w:val="-1"/>
          <w:sz w:val="23"/>
          <w:szCs w:val="23"/>
        </w:rPr>
        <w:t>0</w:t>
      </w:r>
      <w:r w:rsidRPr="00A1689A">
        <w:rPr>
          <w:rFonts w:ascii="Arial" w:eastAsia="Arial" w:hAnsi="Arial" w:cs="Arial"/>
          <w:spacing w:val="1"/>
          <w:sz w:val="23"/>
          <w:szCs w:val="23"/>
        </w:rPr>
        <w:t>14</w:t>
      </w:r>
      <w:r w:rsidRPr="00A1689A">
        <w:rPr>
          <w:rFonts w:ascii="Arial" w:eastAsia="Arial" w:hAnsi="Arial" w:cs="Arial"/>
          <w:sz w:val="23"/>
          <w:szCs w:val="23"/>
        </w:rPr>
        <w:t xml:space="preserve">)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ed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met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ich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lps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maxi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z w:val="23"/>
          <w:szCs w:val="23"/>
        </w:rPr>
        <w:t>ise 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is</w:t>
      </w:r>
    </w:p>
    <w:p w14:paraId="4AFD1CB1" w14:textId="77777777" w:rsidR="004A0C41" w:rsidRPr="00A1689A" w:rsidRDefault="004A0C41">
      <w:pPr>
        <w:spacing w:before="7" w:line="180" w:lineRule="exact"/>
        <w:rPr>
          <w:sz w:val="23"/>
          <w:szCs w:val="23"/>
        </w:rPr>
      </w:pPr>
    </w:p>
    <w:p w14:paraId="6B428967" w14:textId="72245696" w:rsidR="004A0C41" w:rsidRPr="00A1689A" w:rsidRDefault="002F5DE4" w:rsidP="00A1689A">
      <w:pPr>
        <w:pStyle w:val="ListParagraph"/>
        <w:numPr>
          <w:ilvl w:val="0"/>
          <w:numId w:val="4"/>
        </w:numPr>
        <w:spacing w:line="294" w:lineRule="auto"/>
        <w:ind w:right="449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me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ry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re</w:t>
      </w:r>
      <w:r w:rsidRPr="00A1689A">
        <w:rPr>
          <w:rFonts w:ascii="Arial" w:eastAsia="Arial" w:hAnsi="Arial" w:cs="Arial"/>
          <w:spacing w:val="1"/>
          <w:sz w:val="23"/>
          <w:szCs w:val="23"/>
        </w:rPr>
        <w:t>q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eme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incl</w:t>
      </w:r>
      <w:r w:rsidRPr="00A1689A">
        <w:rPr>
          <w:rFonts w:ascii="Arial" w:eastAsia="Arial" w:hAnsi="Arial" w:cs="Arial"/>
          <w:spacing w:val="1"/>
          <w:sz w:val="23"/>
          <w:szCs w:val="23"/>
        </w:rPr>
        <w:t>ud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be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ractice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rela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is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.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., Care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ct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20</w:t>
      </w:r>
      <w:r w:rsidRPr="00A1689A">
        <w:rPr>
          <w:rFonts w:ascii="Arial" w:eastAsia="Arial" w:hAnsi="Arial" w:cs="Arial"/>
          <w:spacing w:val="-1"/>
          <w:sz w:val="23"/>
          <w:szCs w:val="23"/>
        </w:rPr>
        <w:t>1</w:t>
      </w:r>
      <w:r w:rsidRPr="00A1689A">
        <w:rPr>
          <w:rFonts w:ascii="Arial" w:eastAsia="Arial" w:hAnsi="Arial" w:cs="Arial"/>
          <w:sz w:val="23"/>
          <w:szCs w:val="23"/>
        </w:rPr>
        <w:t>4</w:t>
      </w:r>
      <w:r w:rsidRPr="00A1689A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Ch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ldren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ct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(1</w:t>
      </w:r>
      <w:r w:rsidRPr="00A1689A">
        <w:rPr>
          <w:rFonts w:ascii="Arial" w:eastAsia="Arial" w:hAnsi="Arial" w:cs="Arial"/>
          <w:spacing w:val="1"/>
          <w:sz w:val="23"/>
          <w:szCs w:val="23"/>
        </w:rPr>
        <w:t>9</w:t>
      </w:r>
      <w:r w:rsidRPr="00A1689A">
        <w:rPr>
          <w:rFonts w:ascii="Arial" w:eastAsia="Arial" w:hAnsi="Arial" w:cs="Arial"/>
          <w:spacing w:val="-1"/>
          <w:sz w:val="23"/>
          <w:szCs w:val="23"/>
        </w:rPr>
        <w:t>8</w:t>
      </w:r>
      <w:r w:rsidRPr="00A1689A">
        <w:rPr>
          <w:rFonts w:ascii="Arial" w:eastAsia="Arial" w:hAnsi="Arial" w:cs="Arial"/>
          <w:sz w:val="23"/>
          <w:szCs w:val="23"/>
        </w:rPr>
        <w:t>9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2</w:t>
      </w:r>
      <w:r w:rsidRPr="00A1689A">
        <w:rPr>
          <w:rFonts w:ascii="Arial" w:eastAsia="Arial" w:hAnsi="Arial" w:cs="Arial"/>
          <w:spacing w:val="-1"/>
          <w:sz w:val="23"/>
          <w:szCs w:val="23"/>
        </w:rPr>
        <w:t>0</w:t>
      </w:r>
      <w:r w:rsidRPr="00A1689A">
        <w:rPr>
          <w:rFonts w:ascii="Arial" w:eastAsia="Arial" w:hAnsi="Arial" w:cs="Arial"/>
          <w:spacing w:val="1"/>
          <w:sz w:val="23"/>
          <w:szCs w:val="23"/>
        </w:rPr>
        <w:t>04</w:t>
      </w:r>
      <w:r w:rsidRPr="00A1689A">
        <w:rPr>
          <w:rFonts w:ascii="Arial" w:eastAsia="Arial" w:hAnsi="Arial" w:cs="Arial"/>
          <w:spacing w:val="3"/>
          <w:sz w:val="23"/>
          <w:szCs w:val="23"/>
        </w:rPr>
        <w:t>)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729E2781" w14:textId="77777777" w:rsidR="004A0C41" w:rsidRPr="00A1689A" w:rsidRDefault="004A0C41">
      <w:pPr>
        <w:spacing w:before="1" w:line="220" w:lineRule="exact"/>
        <w:rPr>
          <w:sz w:val="23"/>
          <w:szCs w:val="23"/>
        </w:rPr>
      </w:pPr>
    </w:p>
    <w:p w14:paraId="385E8011" w14:textId="34474E18" w:rsidR="004A0C41" w:rsidRPr="00A1689A" w:rsidRDefault="002F5DE4" w:rsidP="00A1689A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tify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dua</w:t>
      </w:r>
      <w:r w:rsidRPr="00A1689A">
        <w:rPr>
          <w:rFonts w:ascii="Arial" w:eastAsia="Arial" w:hAnsi="Arial" w:cs="Arial"/>
          <w:sz w:val="23"/>
          <w:szCs w:val="23"/>
        </w:rPr>
        <w:t xml:space="preserve">ls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ma</w:t>
      </w:r>
      <w:r w:rsidRPr="00A1689A">
        <w:rPr>
          <w:rFonts w:ascii="Arial" w:eastAsia="Arial" w:hAnsi="Arial" w:cs="Arial"/>
          <w:sz w:val="23"/>
          <w:szCs w:val="23"/>
        </w:rPr>
        <w:t>y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 xml:space="preserve">sk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gua</w:t>
      </w:r>
      <w:r w:rsidRPr="00A1689A">
        <w:rPr>
          <w:rFonts w:ascii="Arial" w:eastAsia="Arial" w:hAnsi="Arial" w:cs="Arial"/>
          <w:sz w:val="23"/>
          <w:szCs w:val="23"/>
        </w:rPr>
        <w:t>rdi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1"/>
          <w:sz w:val="23"/>
          <w:szCs w:val="23"/>
        </w:rPr>
        <w:t>s</w:t>
      </w:r>
      <w:r w:rsidRPr="00A1689A">
        <w:rPr>
          <w:rFonts w:ascii="Arial" w:eastAsia="Arial" w:hAnsi="Arial" w:cs="Arial"/>
          <w:b/>
          <w:sz w:val="23"/>
          <w:szCs w:val="23"/>
        </w:rPr>
        <w:t>.</w:t>
      </w:r>
    </w:p>
    <w:p w14:paraId="1C63DDED" w14:textId="77777777" w:rsidR="004A0C41" w:rsidRPr="00A1689A" w:rsidRDefault="004A0C41">
      <w:pPr>
        <w:spacing w:before="16" w:line="260" w:lineRule="exact"/>
        <w:rPr>
          <w:sz w:val="23"/>
          <w:szCs w:val="23"/>
        </w:rPr>
      </w:pPr>
    </w:p>
    <w:p w14:paraId="3E458718" w14:textId="31191C58" w:rsidR="004A0C41" w:rsidRPr="00A1689A" w:rsidRDefault="0066499F" w:rsidP="00A1689A">
      <w:pPr>
        <w:pStyle w:val="ListParagraph"/>
        <w:numPr>
          <w:ilvl w:val="0"/>
          <w:numId w:val="4"/>
        </w:numPr>
        <w:ind w:right="33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ta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rate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rds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 xml:space="preserve">work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ractice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k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, 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fo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ha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fi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ty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s;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incl</w:t>
      </w:r>
      <w:r w:rsidRPr="00A1689A">
        <w:rPr>
          <w:rFonts w:ascii="Arial" w:eastAsia="Arial" w:hAnsi="Arial" w:cs="Arial"/>
          <w:spacing w:val="1"/>
          <w:sz w:val="23"/>
          <w:szCs w:val="23"/>
        </w:rPr>
        <w:t>ud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rd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ng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review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ana</w:t>
      </w:r>
      <w:r w:rsidRPr="00A1689A">
        <w:rPr>
          <w:rFonts w:ascii="Arial" w:eastAsia="Arial" w:hAnsi="Arial" w:cs="Arial"/>
          <w:sz w:val="23"/>
          <w:szCs w:val="23"/>
        </w:rPr>
        <w:t>lys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in</w:t>
      </w:r>
      <w:r w:rsidRPr="00A1689A">
        <w:rPr>
          <w:rFonts w:ascii="Arial" w:eastAsia="Arial" w:hAnsi="Arial" w:cs="Arial"/>
          <w:sz w:val="23"/>
          <w:szCs w:val="23"/>
        </w:rPr>
        <w:t>g 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fo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la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pe</w:t>
      </w:r>
      <w:r w:rsidRPr="00A1689A">
        <w:rPr>
          <w:rFonts w:ascii="Arial" w:eastAsia="Arial" w:hAnsi="Arial" w:cs="Arial"/>
          <w:sz w:val="23"/>
          <w:szCs w:val="23"/>
        </w:rPr>
        <w:t>cific 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3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oa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0C5C6DD4" w14:textId="77777777" w:rsidR="004A0C41" w:rsidRPr="00A1689A" w:rsidRDefault="004A0C41">
      <w:pPr>
        <w:spacing w:before="7" w:line="180" w:lineRule="exact"/>
        <w:rPr>
          <w:sz w:val="23"/>
          <w:szCs w:val="23"/>
        </w:rPr>
      </w:pPr>
    </w:p>
    <w:p w14:paraId="50EE03C7" w14:textId="45239418" w:rsidR="004A0C41" w:rsidRPr="00A1689A" w:rsidRDefault="0066499F" w:rsidP="00A1689A">
      <w:pPr>
        <w:pStyle w:val="ListParagraph"/>
        <w:numPr>
          <w:ilvl w:val="0"/>
          <w:numId w:val="4"/>
        </w:numPr>
        <w:spacing w:line="296" w:lineRule="auto"/>
        <w:ind w:right="64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fu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ng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refl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ctive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p</w:t>
      </w:r>
      <w:r w:rsidRPr="00A1689A">
        <w:rPr>
          <w:rFonts w:ascii="Arial" w:eastAsia="Arial" w:hAnsi="Arial" w:cs="Arial"/>
          <w:sz w:val="23"/>
          <w:szCs w:val="23"/>
        </w:rPr>
        <w:t>ractic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incl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5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pa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3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 su</w:t>
      </w:r>
      <w:r w:rsidRPr="00A1689A">
        <w:rPr>
          <w:rFonts w:ascii="Arial" w:eastAsia="Arial" w:hAnsi="Arial" w:cs="Arial"/>
          <w:spacing w:val="1"/>
          <w:sz w:val="23"/>
          <w:szCs w:val="23"/>
        </w:rPr>
        <w:t>pe</w:t>
      </w:r>
      <w:r w:rsidRPr="00A1689A">
        <w:rPr>
          <w:rFonts w:ascii="Arial" w:eastAsia="Arial" w:hAnsi="Arial" w:cs="Arial"/>
          <w:sz w:val="23"/>
          <w:szCs w:val="23"/>
        </w:rPr>
        <w:t>rv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sio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An</w:t>
      </w:r>
      <w:r w:rsidRPr="00A1689A">
        <w:rPr>
          <w:rFonts w:ascii="Arial" w:eastAsia="Arial" w:hAnsi="Arial" w:cs="Arial"/>
          <w:spacing w:val="1"/>
          <w:sz w:val="23"/>
          <w:szCs w:val="23"/>
        </w:rPr>
        <w:t>nua</w:t>
      </w:r>
      <w:r w:rsidRPr="00A1689A">
        <w:rPr>
          <w:rFonts w:ascii="Arial" w:eastAsia="Arial" w:hAnsi="Arial" w:cs="Arial"/>
          <w:sz w:val="23"/>
          <w:szCs w:val="23"/>
        </w:rPr>
        <w:t>l A</w:t>
      </w:r>
      <w:r w:rsidRPr="00A1689A">
        <w:rPr>
          <w:rFonts w:ascii="Arial" w:eastAsia="Arial" w:hAnsi="Arial" w:cs="Arial"/>
          <w:spacing w:val="1"/>
          <w:sz w:val="23"/>
          <w:szCs w:val="23"/>
        </w:rPr>
        <w:t>pp</w:t>
      </w:r>
      <w:r w:rsidRPr="00A1689A">
        <w:rPr>
          <w:rFonts w:ascii="Arial" w:eastAsia="Arial" w:hAnsi="Arial" w:cs="Arial"/>
          <w:sz w:val="23"/>
          <w:szCs w:val="23"/>
        </w:rPr>
        <w:t>raisals,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 su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rt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ha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3"/>
          <w:sz w:val="23"/>
          <w:szCs w:val="23"/>
        </w:rPr>
        <w:t>w</w:t>
      </w:r>
      <w:r w:rsidRPr="00A1689A">
        <w:rPr>
          <w:rFonts w:ascii="Arial" w:eastAsia="Arial" w:hAnsi="Arial" w:cs="Arial"/>
          <w:sz w:val="23"/>
          <w:szCs w:val="23"/>
        </w:rPr>
        <w:t>ing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ppo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3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un</w:t>
      </w:r>
      <w:r w:rsidRPr="00A1689A">
        <w:rPr>
          <w:rFonts w:ascii="Arial" w:eastAsia="Arial" w:hAnsi="Arial" w:cs="Arial"/>
          <w:sz w:val="23"/>
          <w:szCs w:val="23"/>
        </w:rPr>
        <w:t>ities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-2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,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y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u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tive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mbe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am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5613D81C" w14:textId="77777777" w:rsidR="004A0C41" w:rsidRDefault="004A0C41">
      <w:pPr>
        <w:spacing w:before="7" w:line="160" w:lineRule="exact"/>
        <w:rPr>
          <w:sz w:val="16"/>
          <w:szCs w:val="16"/>
        </w:rPr>
      </w:pPr>
    </w:p>
    <w:p w14:paraId="52569CD0" w14:textId="77777777" w:rsidR="004A0C41" w:rsidRDefault="004A0C41">
      <w:pPr>
        <w:spacing w:line="200" w:lineRule="exact"/>
      </w:pPr>
    </w:p>
    <w:p w14:paraId="5FCAADF4" w14:textId="77777777" w:rsidR="004A0C41" w:rsidRDefault="0066499F">
      <w:pPr>
        <w:ind w:left="10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Ge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c</w:t>
      </w:r>
      <w:r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cc</w:t>
      </w:r>
      <w:r>
        <w:rPr>
          <w:rFonts w:ascii="Arial" w:eastAsia="Arial" w:hAnsi="Arial" w:cs="Arial"/>
          <w:b/>
          <w:spacing w:val="-1"/>
          <w:sz w:val="28"/>
          <w:szCs w:val="28"/>
        </w:rPr>
        <w:t>oun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spacing w:val="1"/>
          <w:sz w:val="28"/>
          <w:szCs w:val="28"/>
        </w:rPr>
        <w:t>il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s</w:t>
      </w:r>
      <w:r>
        <w:rPr>
          <w:rFonts w:ascii="Arial" w:eastAsia="Arial" w:hAnsi="Arial" w:cs="Arial"/>
          <w:b/>
          <w:sz w:val="28"/>
          <w:szCs w:val="28"/>
        </w:rPr>
        <w:t>:</w:t>
      </w:r>
    </w:p>
    <w:p w14:paraId="7D805409" w14:textId="77777777" w:rsidR="004A0C41" w:rsidRDefault="004A0C41">
      <w:pPr>
        <w:spacing w:before="11" w:line="240" w:lineRule="exact"/>
        <w:rPr>
          <w:sz w:val="24"/>
          <w:szCs w:val="24"/>
        </w:rPr>
      </w:pPr>
    </w:p>
    <w:p w14:paraId="3F24DAC6" w14:textId="75252843" w:rsidR="004A0C41" w:rsidRPr="00A1689A" w:rsidRDefault="0066499F" w:rsidP="00A1689A">
      <w:pPr>
        <w:pStyle w:val="ListParagraph"/>
        <w:numPr>
          <w:ilvl w:val="0"/>
          <w:numId w:val="6"/>
        </w:numPr>
        <w:ind w:right="91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main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ta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3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ssi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na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pm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ng</w:t>
      </w:r>
      <w:r w:rsidRPr="00A1689A">
        <w:rPr>
          <w:rFonts w:ascii="Arial" w:eastAsia="Arial" w:hAnsi="Arial" w:cs="Arial"/>
          <w:sz w:val="23"/>
          <w:szCs w:val="23"/>
        </w:rPr>
        <w:t>ing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nd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j</w:t>
      </w:r>
      <w:r w:rsidRPr="00A1689A">
        <w:rPr>
          <w:rFonts w:ascii="Arial" w:eastAsia="Arial" w:hAnsi="Arial" w:cs="Arial"/>
          <w:spacing w:val="1"/>
          <w:sz w:val="23"/>
          <w:szCs w:val="23"/>
        </w:rPr>
        <w:t>ob</w:t>
      </w:r>
      <w:r w:rsidRPr="00A1689A">
        <w:rPr>
          <w:rFonts w:ascii="Arial" w:eastAsia="Arial" w:hAnsi="Arial" w:cs="Arial"/>
          <w:sz w:val="23"/>
          <w:szCs w:val="23"/>
        </w:rPr>
        <w:t xml:space="preserve">,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pa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cip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app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ia</w:t>
      </w:r>
      <w:r w:rsidRPr="00A1689A">
        <w:rPr>
          <w:rFonts w:ascii="Arial" w:eastAsia="Arial" w:hAnsi="Arial" w:cs="Arial"/>
          <w:sz w:val="23"/>
          <w:szCs w:val="23"/>
        </w:rPr>
        <w:t>te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z w:val="23"/>
          <w:szCs w:val="23"/>
        </w:rPr>
        <w:t>raini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tivities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en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ou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rt st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 xml:space="preserve">ir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z w:val="23"/>
          <w:szCs w:val="23"/>
        </w:rPr>
        <w:t>rain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</w:p>
    <w:p w14:paraId="03E9C15D" w14:textId="77777777" w:rsidR="004A0C41" w:rsidRPr="00A1689A" w:rsidRDefault="004A0C41">
      <w:pPr>
        <w:spacing w:before="16" w:line="260" w:lineRule="exact"/>
        <w:rPr>
          <w:sz w:val="23"/>
          <w:szCs w:val="23"/>
        </w:rPr>
      </w:pPr>
    </w:p>
    <w:p w14:paraId="39ABC1AF" w14:textId="51BF4801" w:rsidR="004A0C41" w:rsidRPr="00A1689A" w:rsidRDefault="0066499F" w:rsidP="00A1689A">
      <w:pPr>
        <w:pStyle w:val="ListParagraph"/>
        <w:numPr>
          <w:ilvl w:val="0"/>
          <w:numId w:val="6"/>
        </w:numPr>
        <w:ind w:right="234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rta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k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 xml:space="preserve">r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ch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tra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 xml:space="preserve">ing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2"/>
          <w:sz w:val="23"/>
          <w:szCs w:val="23"/>
        </w:rPr>
        <w:t>/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 h</w:t>
      </w:r>
      <w:r w:rsidRPr="00A1689A">
        <w:rPr>
          <w:rFonts w:ascii="Arial" w:eastAsia="Arial" w:hAnsi="Arial" w:cs="Arial"/>
          <w:spacing w:val="1"/>
          <w:sz w:val="23"/>
          <w:szCs w:val="23"/>
        </w:rPr>
        <w:t>ou</w:t>
      </w:r>
      <w:r w:rsidRPr="00A1689A">
        <w:rPr>
          <w:rFonts w:ascii="Arial" w:eastAsia="Arial" w:hAnsi="Arial" w:cs="Arial"/>
          <w:sz w:val="23"/>
          <w:szCs w:val="23"/>
        </w:rPr>
        <w:t>rs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work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 m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8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ab</w:t>
      </w:r>
      <w:r w:rsidRPr="00A1689A">
        <w:rPr>
          <w:rFonts w:ascii="Arial" w:eastAsia="Arial" w:hAnsi="Arial" w:cs="Arial"/>
          <w:sz w:val="23"/>
          <w:szCs w:val="23"/>
        </w:rPr>
        <w:t>ly 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qu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d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ich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sis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ne</w:t>
      </w:r>
      <w:r w:rsidRPr="00A1689A">
        <w:rPr>
          <w:rFonts w:ascii="Arial" w:eastAsia="Arial" w:hAnsi="Arial" w:cs="Arial"/>
          <w:sz w:val="23"/>
          <w:szCs w:val="23"/>
        </w:rPr>
        <w:t>ral le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pon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ity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is job</w:t>
      </w:r>
    </w:p>
    <w:p w14:paraId="0D32398F" w14:textId="77777777" w:rsidR="004A0C41" w:rsidRPr="00A1689A" w:rsidRDefault="004A0C41">
      <w:pPr>
        <w:spacing w:before="16" w:line="260" w:lineRule="exact"/>
        <w:rPr>
          <w:sz w:val="23"/>
          <w:szCs w:val="23"/>
        </w:rPr>
      </w:pPr>
    </w:p>
    <w:p w14:paraId="5AD6D467" w14:textId="16B30235" w:rsidR="004A0C41" w:rsidRPr="00A1689A" w:rsidRDefault="0066499F" w:rsidP="00A1689A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rta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k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ea</w:t>
      </w:r>
      <w:r w:rsidRPr="00A1689A">
        <w:rPr>
          <w:rFonts w:ascii="Arial" w:eastAsia="Arial" w:hAnsi="Arial" w:cs="Arial"/>
          <w:sz w:val="23"/>
          <w:szCs w:val="23"/>
        </w:rPr>
        <w:t>lth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ty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du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 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ra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with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j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b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nd</w:t>
      </w:r>
      <w:r w:rsidRPr="00A1689A">
        <w:rPr>
          <w:rFonts w:ascii="Arial" w:eastAsia="Arial" w:hAnsi="Arial" w:cs="Arial"/>
          <w:sz w:val="23"/>
          <w:szCs w:val="23"/>
        </w:rPr>
        <w:t>/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</w:p>
    <w:p w14:paraId="7E9F48C2" w14:textId="77777777" w:rsidR="004A0C41" w:rsidRPr="00A1689A" w:rsidRDefault="0066499F" w:rsidP="00A1689A">
      <w:pPr>
        <w:ind w:firstLine="720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rect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rat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’s He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Sa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ty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cy</w:t>
      </w:r>
    </w:p>
    <w:p w14:paraId="3FB73669" w14:textId="77777777" w:rsidR="004A0C41" w:rsidRPr="00A1689A" w:rsidRDefault="004A0C41">
      <w:pPr>
        <w:spacing w:before="14" w:line="260" w:lineRule="exact"/>
        <w:rPr>
          <w:sz w:val="23"/>
          <w:szCs w:val="23"/>
        </w:rPr>
      </w:pPr>
    </w:p>
    <w:p w14:paraId="72AF1E67" w14:textId="21952F57" w:rsidR="004A0C41" w:rsidRPr="00A1689A" w:rsidRDefault="0066499F" w:rsidP="00A1689A">
      <w:pPr>
        <w:pStyle w:val="ListParagraph"/>
        <w:numPr>
          <w:ilvl w:val="0"/>
          <w:numId w:val="6"/>
        </w:numPr>
        <w:ind w:right="34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The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scr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th</w:t>
      </w:r>
      <w:r w:rsidRPr="00A1689A">
        <w:rPr>
          <w:rFonts w:ascii="Arial" w:eastAsia="Arial" w:hAnsi="Arial" w:cs="Arial"/>
          <w:sz w:val="23"/>
          <w:szCs w:val="23"/>
        </w:rPr>
        <w:t>is j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b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scr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must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 xml:space="preserve">ied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ou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 xml:space="preserve">a </w:t>
      </w:r>
      <w:r w:rsidRPr="00A1689A">
        <w:rPr>
          <w:rFonts w:ascii="Arial" w:eastAsia="Arial" w:hAnsi="Arial" w:cs="Arial"/>
          <w:spacing w:val="1"/>
          <w:sz w:val="23"/>
          <w:szCs w:val="23"/>
        </w:rPr>
        <w:t>ma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ne</w:t>
      </w:r>
      <w:r w:rsidRPr="00A1689A">
        <w:rPr>
          <w:rFonts w:ascii="Arial" w:eastAsia="Arial" w:hAnsi="Arial" w:cs="Arial"/>
          <w:sz w:val="23"/>
          <w:szCs w:val="23"/>
        </w:rPr>
        <w:t xml:space="preserve">r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ich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mo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eq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ty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ity,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ig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ity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 all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em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loy</w:t>
      </w:r>
      <w:r w:rsidRPr="00A1689A">
        <w:rPr>
          <w:rFonts w:ascii="Arial" w:eastAsia="Arial" w:hAnsi="Arial" w:cs="Arial"/>
          <w:spacing w:val="1"/>
          <w:sz w:val="23"/>
          <w:szCs w:val="23"/>
        </w:rPr>
        <w:t>ee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u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rs 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is 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sist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th 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un</w:t>
      </w:r>
      <w:r w:rsidRPr="00A1689A">
        <w:rPr>
          <w:rFonts w:ascii="Arial" w:eastAsia="Arial" w:hAnsi="Arial" w:cs="Arial"/>
          <w:sz w:val="23"/>
          <w:szCs w:val="23"/>
        </w:rPr>
        <w:t>ci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’s E</w:t>
      </w:r>
      <w:r w:rsidRPr="00A1689A">
        <w:rPr>
          <w:rFonts w:ascii="Arial" w:eastAsia="Arial" w:hAnsi="Arial" w:cs="Arial"/>
          <w:spacing w:val="1"/>
          <w:sz w:val="23"/>
          <w:szCs w:val="23"/>
        </w:rPr>
        <w:t>q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ty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ty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cy</w:t>
      </w:r>
    </w:p>
    <w:p w14:paraId="432E4177" w14:textId="77777777" w:rsidR="004A0C41" w:rsidRPr="00A1689A" w:rsidRDefault="004A0C41">
      <w:pPr>
        <w:spacing w:before="3" w:line="140" w:lineRule="exact"/>
        <w:rPr>
          <w:sz w:val="23"/>
          <w:szCs w:val="23"/>
        </w:rPr>
      </w:pPr>
    </w:p>
    <w:p w14:paraId="4462ACF1" w14:textId="6D0CB6A4" w:rsidR="004A0C41" w:rsidRPr="00A1689A" w:rsidRDefault="0066499F" w:rsidP="00A1689A">
      <w:pPr>
        <w:pStyle w:val="ListParagraph"/>
        <w:numPr>
          <w:ilvl w:val="0"/>
          <w:numId w:val="6"/>
        </w:numPr>
        <w:ind w:right="269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pacing w:val="1"/>
          <w:sz w:val="23"/>
          <w:szCs w:val="23"/>
        </w:rPr>
        <w:t>Wo</w:t>
      </w:r>
      <w:r w:rsidRPr="00A1689A">
        <w:rPr>
          <w:rFonts w:ascii="Arial" w:eastAsia="Arial" w:hAnsi="Arial" w:cs="Arial"/>
          <w:sz w:val="23"/>
          <w:szCs w:val="23"/>
        </w:rPr>
        <w:t>rk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3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ne</w:t>
      </w:r>
      <w:r w:rsidRPr="00A1689A">
        <w:rPr>
          <w:rFonts w:ascii="Arial" w:eastAsia="Arial" w:hAnsi="Arial" w:cs="Arial"/>
          <w:sz w:val="23"/>
          <w:szCs w:val="23"/>
        </w:rPr>
        <w:t>ra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lts 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 xml:space="preserve">,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me</w:t>
      </w:r>
      <w:r w:rsidRPr="00A1689A">
        <w:rPr>
          <w:rFonts w:ascii="Arial" w:eastAsia="Arial" w:hAnsi="Arial" w:cs="Arial"/>
          <w:sz w:val="23"/>
          <w:szCs w:val="23"/>
        </w:rPr>
        <w:t>s,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ha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eng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 xml:space="preserve">ich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app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rt 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ll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p</w:t>
      </w:r>
      <w:r w:rsidRPr="00A1689A">
        <w:rPr>
          <w:rFonts w:ascii="Arial" w:eastAsia="Arial" w:hAnsi="Arial" w:cs="Arial"/>
          <w:sz w:val="23"/>
          <w:szCs w:val="23"/>
        </w:rPr>
        <w:t>rov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th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ug</w:t>
      </w:r>
      <w:r w:rsidRPr="00A1689A">
        <w:rPr>
          <w:rFonts w:ascii="Arial" w:eastAsia="Arial" w:hAnsi="Arial" w:cs="Arial"/>
          <w:sz w:val="23"/>
          <w:szCs w:val="23"/>
        </w:rPr>
        <w:t>h</w:t>
      </w:r>
      <w:r w:rsidRPr="00A1689A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ma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sio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.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ho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r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 xml:space="preserve">st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ea</w:t>
      </w:r>
      <w:r w:rsidRPr="00A1689A">
        <w:rPr>
          <w:rFonts w:ascii="Arial" w:eastAsia="Arial" w:hAnsi="Arial" w:cs="Arial"/>
          <w:sz w:val="23"/>
          <w:szCs w:val="23"/>
        </w:rPr>
        <w:t>l 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ch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me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nd</w:t>
      </w:r>
      <w:r w:rsidRPr="00A1689A">
        <w:rPr>
          <w:rFonts w:ascii="Arial" w:eastAsia="Arial" w:hAnsi="Arial" w:cs="Arial"/>
          <w:sz w:val="23"/>
          <w:szCs w:val="23"/>
        </w:rPr>
        <w:t>s.</w:t>
      </w:r>
    </w:p>
    <w:p w14:paraId="189180A8" w14:textId="77777777" w:rsidR="004A0C41" w:rsidRPr="00A1689A" w:rsidRDefault="004A0C41">
      <w:pPr>
        <w:spacing w:before="16" w:line="260" w:lineRule="exact"/>
        <w:rPr>
          <w:sz w:val="23"/>
          <w:szCs w:val="23"/>
        </w:rPr>
      </w:pPr>
    </w:p>
    <w:p w14:paraId="21015E1D" w14:textId="5C7F062C" w:rsidR="004A0C41" w:rsidRPr="00A1689A" w:rsidRDefault="0066499F" w:rsidP="00A1689A">
      <w:pPr>
        <w:pStyle w:val="ListParagraph"/>
        <w:numPr>
          <w:ilvl w:val="0"/>
          <w:numId w:val="6"/>
        </w:numPr>
        <w:ind w:right="70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 xml:space="preserve">This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x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fr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m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hab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it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f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rs 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/</w:t>
      </w:r>
      <w:r w:rsidRPr="00A1689A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vio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sly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me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fi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 xml:space="preserve">ion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la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 xml:space="preserve">tivity (as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fi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y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gua</w:t>
      </w:r>
      <w:r w:rsidRPr="00A1689A">
        <w:rPr>
          <w:rFonts w:ascii="Arial" w:eastAsia="Arial" w:hAnsi="Arial" w:cs="Arial"/>
          <w:sz w:val="23"/>
          <w:szCs w:val="23"/>
        </w:rPr>
        <w:t>rdi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ln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ro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2</w:t>
      </w:r>
      <w:r w:rsidRPr="00A1689A">
        <w:rPr>
          <w:rFonts w:ascii="Arial" w:eastAsia="Arial" w:hAnsi="Arial" w:cs="Arial"/>
          <w:spacing w:val="1"/>
          <w:sz w:val="23"/>
          <w:szCs w:val="23"/>
        </w:rPr>
        <w:t>006</w:t>
      </w:r>
      <w:r w:rsidRPr="00A1689A">
        <w:rPr>
          <w:rFonts w:ascii="Arial" w:eastAsia="Arial" w:hAnsi="Arial" w:cs="Arial"/>
          <w:sz w:val="23"/>
          <w:szCs w:val="23"/>
        </w:rPr>
        <w:t>)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is 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re 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ject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rds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ck (V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sclos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 xml:space="preserve">re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Ba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ing 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vice, DB</w:t>
      </w:r>
      <w:r w:rsidRPr="00A1689A">
        <w:rPr>
          <w:rFonts w:ascii="Arial" w:eastAsia="Arial" w:hAnsi="Arial" w:cs="Arial"/>
          <w:spacing w:val="1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 xml:space="preserve">)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(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fi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Po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Act).</w:t>
      </w:r>
    </w:p>
    <w:p w14:paraId="4C843109" w14:textId="77777777" w:rsidR="004A0C41" w:rsidRPr="00A1689A" w:rsidRDefault="004A0C41">
      <w:pPr>
        <w:spacing w:before="16" w:line="260" w:lineRule="exact"/>
        <w:rPr>
          <w:sz w:val="23"/>
          <w:szCs w:val="23"/>
        </w:rPr>
      </w:pPr>
    </w:p>
    <w:p w14:paraId="065A1072" w14:textId="0AE15D0B" w:rsidR="004A0C41" w:rsidRPr="00A1689A" w:rsidRDefault="0066499F" w:rsidP="00A1689A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 xml:space="preserve">This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m</w:t>
      </w:r>
      <w:r w:rsidRPr="00A1689A">
        <w:rPr>
          <w:rFonts w:ascii="Arial" w:eastAsia="Arial" w:hAnsi="Arial" w:cs="Arial"/>
          <w:spacing w:val="1"/>
          <w:sz w:val="23"/>
          <w:szCs w:val="23"/>
        </w:rPr>
        <w:t>ee</w:t>
      </w:r>
      <w:r w:rsidRPr="00A1689A">
        <w:rPr>
          <w:rFonts w:ascii="Arial" w:eastAsia="Arial" w:hAnsi="Arial" w:cs="Arial"/>
          <w:sz w:val="23"/>
          <w:szCs w:val="23"/>
        </w:rPr>
        <w:t>ts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egu</w:t>
      </w:r>
      <w:r w:rsidRPr="00A1689A">
        <w:rPr>
          <w:rFonts w:ascii="Arial" w:eastAsia="Arial" w:hAnsi="Arial" w:cs="Arial"/>
          <w:spacing w:val="-3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ctivity (as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fi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b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eg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rding</w:t>
      </w:r>
      <w:r w:rsidRPr="00A1689A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ln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Gr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Act</w:t>
      </w:r>
    </w:p>
    <w:p w14:paraId="4D6D7B06" w14:textId="60448BCC" w:rsidR="004A0C41" w:rsidRPr="00A1689A" w:rsidRDefault="0066499F" w:rsidP="00A1689A">
      <w:pPr>
        <w:spacing w:before="73"/>
        <w:ind w:left="720" w:right="240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pacing w:val="1"/>
          <w:sz w:val="23"/>
          <w:szCs w:val="23"/>
        </w:rPr>
        <w:t>20</w:t>
      </w:r>
      <w:r w:rsidRPr="00A1689A">
        <w:rPr>
          <w:rFonts w:ascii="Arial" w:eastAsia="Arial" w:hAnsi="Arial" w:cs="Arial"/>
          <w:spacing w:val="-1"/>
          <w:sz w:val="23"/>
          <w:szCs w:val="23"/>
        </w:rPr>
        <w:t>0</w:t>
      </w:r>
      <w:r w:rsidRPr="00A1689A">
        <w:rPr>
          <w:rFonts w:ascii="Arial" w:eastAsia="Arial" w:hAnsi="Arial" w:cs="Arial"/>
          <w:sz w:val="23"/>
          <w:szCs w:val="23"/>
        </w:rPr>
        <w:t>6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cti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om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Act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2</w:t>
      </w:r>
      <w:r w:rsidRPr="00A1689A">
        <w:rPr>
          <w:rFonts w:ascii="Arial" w:eastAsia="Arial" w:hAnsi="Arial" w:cs="Arial"/>
          <w:spacing w:val="1"/>
          <w:sz w:val="23"/>
          <w:szCs w:val="23"/>
        </w:rPr>
        <w:t>0</w:t>
      </w:r>
      <w:r w:rsidRPr="00A1689A">
        <w:rPr>
          <w:rFonts w:ascii="Arial" w:eastAsia="Arial" w:hAnsi="Arial" w:cs="Arial"/>
          <w:spacing w:val="-1"/>
          <w:sz w:val="23"/>
          <w:szCs w:val="23"/>
        </w:rPr>
        <w:t>1</w:t>
      </w:r>
      <w:r w:rsidRPr="00A1689A">
        <w:rPr>
          <w:rFonts w:ascii="Arial" w:eastAsia="Arial" w:hAnsi="Arial" w:cs="Arial"/>
          <w:spacing w:val="1"/>
          <w:sz w:val="23"/>
          <w:szCs w:val="23"/>
        </w:rPr>
        <w:t>2</w:t>
      </w:r>
      <w:r w:rsidRPr="00A1689A">
        <w:rPr>
          <w:rFonts w:ascii="Arial" w:eastAsia="Arial" w:hAnsi="Arial" w:cs="Arial"/>
          <w:sz w:val="23"/>
          <w:szCs w:val="23"/>
        </w:rPr>
        <w:t>) 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 xml:space="preserve">is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ub</w:t>
      </w:r>
      <w:r w:rsidRPr="00A1689A">
        <w:rPr>
          <w:rFonts w:ascii="Arial" w:eastAsia="Arial" w:hAnsi="Arial" w:cs="Arial"/>
          <w:sz w:val="23"/>
          <w:szCs w:val="23"/>
        </w:rPr>
        <w:t>ject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 xml:space="preserve">to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="00A1689A" w:rsidRPr="00A1689A">
        <w:rPr>
          <w:rFonts w:ascii="Arial" w:eastAsia="Arial" w:hAnsi="Arial" w:cs="Arial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 Rec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rds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2"/>
          <w:sz w:val="23"/>
          <w:szCs w:val="23"/>
        </w:rPr>
        <w:t>h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ck (Via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Disc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B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ing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DB</w:t>
      </w:r>
      <w:r w:rsidRPr="00A1689A">
        <w:rPr>
          <w:rFonts w:ascii="Arial" w:eastAsia="Arial" w:hAnsi="Arial" w:cs="Arial"/>
          <w:spacing w:val="1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)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relev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9"/>
          <w:sz w:val="23"/>
          <w:szCs w:val="23"/>
        </w:rPr>
        <w:t>d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n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and</w:t>
      </w:r>
      <w:r w:rsidRPr="00A1689A">
        <w:rPr>
          <w:rFonts w:ascii="Arial" w:eastAsia="Arial" w:hAnsi="Arial" w:cs="Arial"/>
          <w:sz w:val="23"/>
          <w:szCs w:val="23"/>
        </w:rPr>
        <w:t>/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 xml:space="preserve">lts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b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list</w:t>
      </w:r>
      <w:r w:rsidRPr="00A1689A">
        <w:rPr>
          <w:rFonts w:ascii="Arial" w:eastAsia="Arial" w:hAnsi="Arial" w:cs="Arial"/>
          <w:spacing w:val="-3"/>
          <w:sz w:val="23"/>
          <w:szCs w:val="23"/>
        </w:rPr>
        <w:t>(</w:t>
      </w:r>
      <w:r w:rsidRPr="00A1689A">
        <w:rPr>
          <w:rFonts w:ascii="Arial" w:eastAsia="Arial" w:hAnsi="Arial" w:cs="Arial"/>
          <w:sz w:val="23"/>
          <w:szCs w:val="23"/>
        </w:rPr>
        <w:t>s) ch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cks.</w:t>
      </w:r>
    </w:p>
    <w:p w14:paraId="7C156859" w14:textId="77777777" w:rsidR="004A0C41" w:rsidRPr="00A1689A" w:rsidRDefault="004A0C41">
      <w:pPr>
        <w:spacing w:before="2" w:line="120" w:lineRule="exact"/>
        <w:rPr>
          <w:sz w:val="23"/>
          <w:szCs w:val="23"/>
        </w:rPr>
      </w:pPr>
    </w:p>
    <w:p w14:paraId="5C510FFF" w14:textId="77777777" w:rsidR="004A0C41" w:rsidRPr="00A1689A" w:rsidRDefault="004A0C41">
      <w:pPr>
        <w:spacing w:line="200" w:lineRule="exact"/>
        <w:rPr>
          <w:sz w:val="23"/>
          <w:szCs w:val="23"/>
        </w:rPr>
      </w:pPr>
    </w:p>
    <w:p w14:paraId="2CDF989B" w14:textId="6B5C78C2" w:rsidR="004A0C41" w:rsidRPr="00A1689A" w:rsidRDefault="0066499F" w:rsidP="00A1689A">
      <w:pPr>
        <w:pStyle w:val="ListParagraph"/>
        <w:numPr>
          <w:ilvl w:val="0"/>
          <w:numId w:val="6"/>
        </w:numPr>
        <w:ind w:right="342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The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Practi</w:t>
      </w:r>
      <w:r w:rsidRPr="00A1689A">
        <w:rPr>
          <w:rFonts w:ascii="Arial" w:eastAsia="Arial" w:hAnsi="Arial" w:cs="Arial"/>
          <w:spacing w:val="-3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sh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gu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ag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q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 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ub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 xml:space="preserve">c </w:t>
      </w:r>
      <w:r w:rsidRPr="00A1689A">
        <w:rPr>
          <w:rFonts w:ascii="Arial" w:eastAsia="Arial" w:hAnsi="Arial" w:cs="Arial"/>
          <w:spacing w:val="1"/>
          <w:sz w:val="23"/>
          <w:szCs w:val="23"/>
        </w:rPr>
        <w:t>Se</w:t>
      </w:r>
      <w:r w:rsidRPr="00A1689A">
        <w:rPr>
          <w:rFonts w:ascii="Arial" w:eastAsia="Arial" w:hAnsi="Arial" w:cs="Arial"/>
          <w:sz w:val="23"/>
          <w:szCs w:val="23"/>
        </w:rPr>
        <w:t>ct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Wo</w:t>
      </w:r>
      <w:r w:rsidRPr="00A1689A">
        <w:rPr>
          <w:rFonts w:ascii="Arial" w:eastAsia="Arial" w:hAnsi="Arial" w:cs="Arial"/>
          <w:sz w:val="23"/>
          <w:szCs w:val="23"/>
        </w:rPr>
        <w:t>rkers (t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 fl</w:t>
      </w:r>
      <w:r w:rsidRPr="00A1689A">
        <w:rPr>
          <w:rFonts w:ascii="Arial" w:eastAsia="Arial" w:hAnsi="Arial" w:cs="Arial"/>
          <w:spacing w:val="1"/>
          <w:sz w:val="23"/>
          <w:szCs w:val="23"/>
        </w:rPr>
        <w:t>uen</w:t>
      </w:r>
      <w:r w:rsidRPr="00A1689A">
        <w:rPr>
          <w:rFonts w:ascii="Arial" w:eastAsia="Arial" w:hAnsi="Arial" w:cs="Arial"/>
          <w:sz w:val="23"/>
          <w:szCs w:val="23"/>
        </w:rPr>
        <w:t>cy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du</w:t>
      </w:r>
      <w:r w:rsidRPr="00A1689A">
        <w:rPr>
          <w:rFonts w:ascii="Arial" w:eastAsia="Arial" w:hAnsi="Arial" w:cs="Arial"/>
          <w:sz w:val="23"/>
          <w:szCs w:val="23"/>
        </w:rPr>
        <w:t>ty)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app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th</w:t>
      </w:r>
      <w:r w:rsidRPr="00A1689A">
        <w:rPr>
          <w:rFonts w:ascii="Arial" w:eastAsia="Arial" w:hAnsi="Arial" w:cs="Arial"/>
          <w:sz w:val="23"/>
          <w:szCs w:val="23"/>
        </w:rPr>
        <w:t xml:space="preserve">is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st.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re,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ab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ity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lfil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ll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</w:t>
      </w:r>
      <w:r w:rsidRPr="00A1689A">
        <w:rPr>
          <w:rFonts w:ascii="Arial" w:eastAsia="Arial" w:hAnsi="Arial" w:cs="Arial"/>
          <w:spacing w:val="-2"/>
          <w:sz w:val="23"/>
          <w:szCs w:val="23"/>
        </w:rPr>
        <w:t>k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pe</w:t>
      </w:r>
      <w:r w:rsidRPr="00A1689A">
        <w:rPr>
          <w:rFonts w:ascii="Arial" w:eastAsia="Arial" w:hAnsi="Arial" w:cs="Arial"/>
          <w:sz w:val="23"/>
          <w:szCs w:val="23"/>
        </w:rPr>
        <w:t>cts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role 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th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ou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ed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 xml:space="preserve">m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ng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 xml:space="preserve">is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 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st.</w:t>
      </w:r>
    </w:p>
    <w:p w14:paraId="18EE4C86" w14:textId="77777777" w:rsidR="004A0C41" w:rsidRDefault="004A0C41">
      <w:pPr>
        <w:spacing w:before="2" w:line="180" w:lineRule="exact"/>
        <w:rPr>
          <w:sz w:val="19"/>
          <w:szCs w:val="19"/>
        </w:rPr>
      </w:pPr>
    </w:p>
    <w:p w14:paraId="08FA7ED5" w14:textId="77777777" w:rsidR="004A0C41" w:rsidRDefault="004A0C41">
      <w:pPr>
        <w:spacing w:line="200" w:lineRule="exact"/>
      </w:pPr>
    </w:p>
    <w:p w14:paraId="0CE0762B" w14:textId="77777777" w:rsidR="004A0C41" w:rsidRDefault="0066499F">
      <w:pPr>
        <w:spacing w:line="300" w:lineRule="exact"/>
        <w:ind w:left="10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position w:val="-1"/>
          <w:sz w:val="28"/>
          <w:szCs w:val="28"/>
        </w:rPr>
        <w:t>tacts:</w:t>
      </w:r>
    </w:p>
    <w:p w14:paraId="1A21F95C" w14:textId="77777777" w:rsidR="004A0C41" w:rsidRDefault="004A0C41">
      <w:pPr>
        <w:spacing w:before="7" w:line="220" w:lineRule="exact"/>
        <w:rPr>
          <w:sz w:val="22"/>
          <w:szCs w:val="22"/>
        </w:rPr>
      </w:pPr>
    </w:p>
    <w:p w14:paraId="2467F891" w14:textId="77777777" w:rsidR="004A0C41" w:rsidRPr="00A1689A" w:rsidRDefault="0066499F">
      <w:pPr>
        <w:spacing w:before="29"/>
        <w:ind w:left="354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 xml:space="preserve">In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ll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cts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r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w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qu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red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res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g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ma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Di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ct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at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</w:p>
    <w:p w14:paraId="43B7AAB7" w14:textId="77777777" w:rsidR="004A0C41" w:rsidRPr="00A1689A" w:rsidRDefault="0066499F">
      <w:pPr>
        <w:ind w:left="378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Co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un</w:t>
      </w:r>
      <w:r w:rsidRPr="00A1689A">
        <w:rPr>
          <w:rFonts w:ascii="Arial" w:eastAsia="Arial" w:hAnsi="Arial" w:cs="Arial"/>
          <w:sz w:val="23"/>
          <w:szCs w:val="23"/>
        </w:rPr>
        <w:t>ty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oun</w:t>
      </w:r>
      <w:r w:rsidRPr="00A1689A">
        <w:rPr>
          <w:rFonts w:ascii="Arial" w:eastAsia="Arial" w:hAnsi="Arial" w:cs="Arial"/>
          <w:sz w:val="23"/>
          <w:szCs w:val="23"/>
        </w:rPr>
        <w:t>cil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ll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 mai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ini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tructive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rela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ip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781D18BA" w14:textId="77777777" w:rsidR="004A0C41" w:rsidRPr="00A1689A" w:rsidRDefault="004A0C41">
      <w:pPr>
        <w:spacing w:before="16" w:line="260" w:lineRule="exact"/>
        <w:rPr>
          <w:sz w:val="23"/>
          <w:szCs w:val="23"/>
        </w:rPr>
      </w:pPr>
    </w:p>
    <w:p w14:paraId="0F4A8724" w14:textId="77777777" w:rsidR="004A0C41" w:rsidRPr="00A1689A" w:rsidRDefault="0066499F">
      <w:pPr>
        <w:ind w:left="378" w:right="194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l: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Me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be</w:t>
      </w:r>
      <w:r w:rsidRPr="00A1689A">
        <w:rPr>
          <w:rFonts w:ascii="Arial" w:eastAsia="Arial" w:hAnsi="Arial" w:cs="Arial"/>
          <w:sz w:val="23"/>
          <w:szCs w:val="23"/>
        </w:rPr>
        <w:t>rs,</w:t>
      </w:r>
      <w:r w:rsidRPr="00A1689A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rect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rs,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Assis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rect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ior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m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ge</w:t>
      </w:r>
      <w:r w:rsidRPr="00A1689A">
        <w:rPr>
          <w:rFonts w:ascii="Arial" w:eastAsia="Arial" w:hAnsi="Arial" w:cs="Arial"/>
          <w:sz w:val="23"/>
          <w:szCs w:val="23"/>
        </w:rPr>
        <w:t xml:space="preserve">rs, </w:t>
      </w:r>
      <w:r w:rsidRPr="00A1689A">
        <w:rPr>
          <w:rFonts w:ascii="Arial" w:eastAsia="Arial" w:hAnsi="Arial" w:cs="Arial"/>
          <w:spacing w:val="2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 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z w:val="23"/>
          <w:szCs w:val="23"/>
        </w:rPr>
        <w:t xml:space="preserve">s, </w:t>
      </w:r>
      <w:r w:rsidRPr="00A1689A">
        <w:rPr>
          <w:rFonts w:ascii="Arial" w:eastAsia="Arial" w:hAnsi="Arial" w:cs="Arial"/>
          <w:spacing w:val="2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ff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ss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ll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Di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ct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s,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ject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f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go</w:t>
      </w:r>
      <w:r w:rsidRPr="00A1689A">
        <w:rPr>
          <w:rFonts w:ascii="Arial" w:eastAsia="Arial" w:hAnsi="Arial" w:cs="Arial"/>
          <w:spacing w:val="-2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rn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rs,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2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>rs,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s, 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rt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l-</w:t>
      </w:r>
      <w:r w:rsidRPr="00A1689A">
        <w:rPr>
          <w:rFonts w:ascii="Arial" w:eastAsia="Arial" w:hAnsi="Arial" w:cs="Arial"/>
          <w:spacing w:val="1"/>
          <w:sz w:val="23"/>
          <w:szCs w:val="23"/>
        </w:rPr>
        <w:t>ba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 st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z w:val="23"/>
          <w:szCs w:val="23"/>
        </w:rPr>
        <w:t>f</w:t>
      </w:r>
    </w:p>
    <w:p w14:paraId="392F3563" w14:textId="77777777" w:rsidR="004A0C41" w:rsidRPr="00A1689A" w:rsidRDefault="004A0C41">
      <w:pPr>
        <w:spacing w:before="18" w:line="260" w:lineRule="exact"/>
        <w:rPr>
          <w:sz w:val="23"/>
          <w:szCs w:val="23"/>
        </w:rPr>
      </w:pPr>
    </w:p>
    <w:p w14:paraId="631FF17A" w14:textId="77777777" w:rsidR="004A0C41" w:rsidRPr="00A1689A" w:rsidRDefault="0066499F">
      <w:pPr>
        <w:ind w:left="378" w:right="341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Ext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l: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Dist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ict &amp;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un</w:t>
      </w:r>
      <w:r w:rsidRPr="00A1689A">
        <w:rPr>
          <w:rFonts w:ascii="Arial" w:eastAsia="Arial" w:hAnsi="Arial" w:cs="Arial"/>
          <w:sz w:val="23"/>
          <w:szCs w:val="23"/>
        </w:rPr>
        <w:t>ty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un</w:t>
      </w:r>
      <w:r w:rsidRPr="00A1689A">
        <w:rPr>
          <w:rFonts w:ascii="Arial" w:eastAsia="Arial" w:hAnsi="Arial" w:cs="Arial"/>
          <w:sz w:val="23"/>
          <w:szCs w:val="23"/>
        </w:rPr>
        <w:t>ci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s,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me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gen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 xml:space="preserve">d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pa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ea</w:t>
      </w:r>
      <w:r w:rsidRPr="00A1689A">
        <w:rPr>
          <w:rFonts w:ascii="Arial" w:eastAsia="Arial" w:hAnsi="Arial" w:cs="Arial"/>
          <w:sz w:val="23"/>
          <w:szCs w:val="23"/>
        </w:rPr>
        <w:t>lt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re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ssi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na</w:t>
      </w:r>
      <w:r w:rsidRPr="00A1689A">
        <w:rPr>
          <w:rFonts w:ascii="Arial" w:eastAsia="Arial" w:hAnsi="Arial" w:cs="Arial"/>
          <w:sz w:val="23"/>
          <w:szCs w:val="23"/>
        </w:rPr>
        <w:t xml:space="preserve">ls,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re,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Pro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b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edu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ng</w:t>
      </w:r>
      <w:r w:rsidRPr="00A1689A">
        <w:rPr>
          <w:rFonts w:ascii="Arial" w:eastAsia="Arial" w:hAnsi="Arial" w:cs="Arial"/>
          <w:sz w:val="23"/>
          <w:szCs w:val="23"/>
        </w:rPr>
        <w:t>s,</w:t>
      </w:r>
      <w:r w:rsidRPr="00A1689A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upp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rs,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tra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rs, 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p</w:t>
      </w:r>
      <w:r w:rsidRPr="00A1689A">
        <w:rPr>
          <w:rFonts w:ascii="Arial" w:eastAsia="Arial" w:hAnsi="Arial" w:cs="Arial"/>
          <w:sz w:val="23"/>
          <w:szCs w:val="23"/>
        </w:rPr>
        <w:t>rovid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rs,</w:t>
      </w:r>
    </w:p>
    <w:p w14:paraId="5B7FBF58" w14:textId="77777777" w:rsidR="004A0C41" w:rsidRPr="00A1689A" w:rsidRDefault="0066499F">
      <w:pPr>
        <w:ind w:left="378" w:right="780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ry 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3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un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ry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>rg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3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3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s,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me</w:t>
      </w:r>
      <w:r w:rsidRPr="00A1689A">
        <w:rPr>
          <w:rFonts w:ascii="Arial" w:eastAsia="Arial" w:hAnsi="Arial" w:cs="Arial"/>
          <w:sz w:val="23"/>
          <w:szCs w:val="23"/>
        </w:rPr>
        <w:t xml:space="preserve">rs,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pa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ts</w:t>
      </w:r>
      <w:r w:rsidRPr="00A1689A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 xml:space="preserve">d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pup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s, 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b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 xml:space="preserve">e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lu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ee</w:t>
      </w:r>
      <w:r w:rsidRPr="00A1689A">
        <w:rPr>
          <w:rFonts w:ascii="Arial" w:eastAsia="Arial" w:hAnsi="Arial" w:cs="Arial"/>
          <w:sz w:val="23"/>
          <w:szCs w:val="23"/>
        </w:rPr>
        <w:t>rs</w:t>
      </w:r>
    </w:p>
    <w:p w14:paraId="4EDC6DA2" w14:textId="77777777" w:rsidR="004A0C41" w:rsidRDefault="004A0C41">
      <w:pPr>
        <w:spacing w:line="200" w:lineRule="exact"/>
      </w:pPr>
    </w:p>
    <w:p w14:paraId="7966B172" w14:textId="77777777" w:rsidR="004A0C41" w:rsidRDefault="004A0C41">
      <w:pPr>
        <w:spacing w:line="200" w:lineRule="exact"/>
      </w:pPr>
    </w:p>
    <w:p w14:paraId="73B25B32" w14:textId="77777777" w:rsidR="004A0C41" w:rsidRDefault="004A0C41">
      <w:pPr>
        <w:spacing w:before="15" w:line="220" w:lineRule="exact"/>
        <w:rPr>
          <w:sz w:val="22"/>
          <w:szCs w:val="22"/>
        </w:rPr>
      </w:pPr>
    </w:p>
    <w:p w14:paraId="1C6185E0" w14:textId="77777777" w:rsidR="004A0C41" w:rsidRDefault="0066499F">
      <w:pPr>
        <w:ind w:left="10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sz w:val="28"/>
          <w:szCs w:val="28"/>
        </w:rPr>
        <w:t>Add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f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at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sz w:val="28"/>
          <w:szCs w:val="28"/>
        </w:rPr>
        <w:t>:</w:t>
      </w:r>
    </w:p>
    <w:p w14:paraId="6459ADD3" w14:textId="77777777" w:rsidR="004A0C41" w:rsidRDefault="004A0C41">
      <w:pPr>
        <w:spacing w:before="13" w:line="260" w:lineRule="exact"/>
        <w:rPr>
          <w:sz w:val="26"/>
          <w:szCs w:val="26"/>
        </w:rPr>
      </w:pPr>
    </w:p>
    <w:p w14:paraId="5F6E747B" w14:textId="77777777" w:rsidR="004A0C41" w:rsidRPr="00A1689A" w:rsidRDefault="0066499F">
      <w:pPr>
        <w:tabs>
          <w:tab w:val="left" w:pos="460"/>
        </w:tabs>
        <w:ind w:left="466" w:right="194" w:hanging="360"/>
        <w:rPr>
          <w:rFonts w:ascii="Arial" w:eastAsia="Arial" w:hAnsi="Arial" w:cs="Arial"/>
          <w:sz w:val="23"/>
          <w:szCs w:val="23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 w:rsidRPr="00A1689A">
        <w:rPr>
          <w:rFonts w:ascii="Arial" w:eastAsia="Arial" w:hAnsi="Arial" w:cs="Arial"/>
          <w:sz w:val="23"/>
          <w:szCs w:val="23"/>
        </w:rPr>
        <w:t>The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ity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 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ou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hou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un</w:t>
      </w:r>
      <w:r w:rsidRPr="00A1689A">
        <w:rPr>
          <w:rFonts w:ascii="Arial" w:eastAsia="Arial" w:hAnsi="Arial" w:cs="Arial"/>
          <w:sz w:val="23"/>
          <w:szCs w:val="23"/>
        </w:rPr>
        <w:t>ty,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clu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 xml:space="preserve">ing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 xml:space="preserve">re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re is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z w:val="23"/>
          <w:szCs w:val="23"/>
        </w:rPr>
        <w:t>it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ub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 xml:space="preserve">c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</w:t>
      </w:r>
      <w:r w:rsidRPr="00A1689A">
        <w:rPr>
          <w:rFonts w:ascii="Arial" w:eastAsia="Arial" w:hAnsi="Arial" w:cs="Arial"/>
          <w:sz w:val="23"/>
          <w:szCs w:val="23"/>
        </w:rPr>
        <w:t xml:space="preserve">rt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clu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ing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to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ies,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y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op</w:t>
      </w:r>
      <w:r w:rsidRPr="00A1689A">
        <w:rPr>
          <w:rFonts w:ascii="Arial" w:eastAsia="Arial" w:hAnsi="Arial" w:cs="Arial"/>
          <w:sz w:val="23"/>
          <w:szCs w:val="23"/>
        </w:rPr>
        <w:t>le,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x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na</w:t>
      </w:r>
      <w:r w:rsidRPr="00A1689A">
        <w:rPr>
          <w:rFonts w:ascii="Arial" w:eastAsia="Arial" w:hAnsi="Arial" w:cs="Arial"/>
          <w:sz w:val="23"/>
          <w:szCs w:val="23"/>
        </w:rPr>
        <w:t>l cl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wit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ly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</w:p>
    <w:p w14:paraId="2B77840D" w14:textId="77777777" w:rsidR="004A0C41" w:rsidRPr="00A1689A" w:rsidRDefault="004A0C41">
      <w:pPr>
        <w:spacing w:before="15" w:line="260" w:lineRule="exact"/>
        <w:rPr>
          <w:sz w:val="23"/>
          <w:szCs w:val="23"/>
        </w:rPr>
      </w:pPr>
    </w:p>
    <w:p w14:paraId="2311B9BF" w14:textId="77777777" w:rsidR="004A0C41" w:rsidRPr="00A1689A" w:rsidRDefault="0066499F">
      <w:pPr>
        <w:ind w:left="390" w:right="373" w:hanging="283"/>
        <w:rPr>
          <w:rFonts w:ascii="Arial" w:eastAsia="Arial" w:hAnsi="Arial" w:cs="Arial"/>
          <w:sz w:val="23"/>
          <w:szCs w:val="23"/>
        </w:rPr>
      </w:pPr>
      <w:r w:rsidRPr="00A1689A">
        <w:rPr>
          <w:rFonts w:ascii="Verdana" w:eastAsia="Verdana" w:hAnsi="Verdana" w:cs="Verdana"/>
          <w:sz w:val="23"/>
          <w:szCs w:val="23"/>
        </w:rPr>
        <w:t>•</w:t>
      </w:r>
      <w:r w:rsidRPr="00A1689A">
        <w:rPr>
          <w:rFonts w:ascii="Verdana" w:eastAsia="Verdana" w:hAnsi="Verdana" w:cs="Verdana"/>
          <w:spacing w:val="6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The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cil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rves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gh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r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is job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scr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te</w:t>
      </w:r>
      <w:r w:rsidRPr="00A1689A">
        <w:rPr>
          <w:rFonts w:ascii="Arial" w:eastAsia="Arial" w:hAnsi="Arial" w:cs="Arial"/>
          <w:sz w:val="23"/>
          <w:szCs w:val="23"/>
        </w:rPr>
        <w:t xml:space="preserve">r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 refl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ct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j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b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 xml:space="preserve">r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rovi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5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ge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ral c</w:t>
      </w:r>
      <w:r w:rsidRPr="00A1689A">
        <w:rPr>
          <w:rFonts w:ascii="Arial" w:eastAsia="Arial" w:hAnsi="Arial" w:cs="Arial"/>
          <w:spacing w:val="1"/>
          <w:sz w:val="23"/>
          <w:szCs w:val="23"/>
        </w:rPr>
        <w:t>ha</w:t>
      </w:r>
      <w:r w:rsidRPr="00A1689A">
        <w:rPr>
          <w:rFonts w:ascii="Arial" w:eastAsia="Arial" w:hAnsi="Arial" w:cs="Arial"/>
          <w:sz w:val="23"/>
          <w:szCs w:val="23"/>
        </w:rPr>
        <w:t>ra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r or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le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 res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pon</w:t>
      </w:r>
      <w:r w:rsidRPr="00A1689A">
        <w:rPr>
          <w:rFonts w:ascii="Arial" w:eastAsia="Arial" w:hAnsi="Arial" w:cs="Arial"/>
          <w:sz w:val="23"/>
          <w:szCs w:val="23"/>
        </w:rPr>
        <w:t>sibil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ty</w:t>
      </w:r>
    </w:p>
    <w:p w14:paraId="7A0F91C0" w14:textId="77777777" w:rsidR="004A0C41" w:rsidRPr="00A1689A" w:rsidRDefault="004A0C41">
      <w:pPr>
        <w:spacing w:before="17" w:line="260" w:lineRule="exact"/>
        <w:rPr>
          <w:sz w:val="23"/>
          <w:szCs w:val="23"/>
        </w:rPr>
      </w:pPr>
    </w:p>
    <w:p w14:paraId="425769E3" w14:textId="77777777" w:rsidR="004A0C41" w:rsidRPr="00A1689A" w:rsidRDefault="0066499F">
      <w:pPr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Verdana" w:eastAsia="Verdana" w:hAnsi="Verdana" w:cs="Verdana"/>
          <w:sz w:val="23"/>
          <w:szCs w:val="23"/>
        </w:rPr>
        <w:t>•</w:t>
      </w:r>
      <w:r w:rsidRPr="00A1689A">
        <w:rPr>
          <w:rFonts w:ascii="Verdana" w:eastAsia="Verdana" w:hAnsi="Verdana" w:cs="Verdana"/>
          <w:spacing w:val="6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ab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ad</w:t>
      </w:r>
      <w:r w:rsidRPr="00A1689A">
        <w:rPr>
          <w:rFonts w:ascii="Arial" w:eastAsia="Arial" w:hAnsi="Arial" w:cs="Arial"/>
          <w:sz w:val="23"/>
          <w:szCs w:val="23"/>
        </w:rPr>
        <w:t>ju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tme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ll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red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s re</w:t>
      </w:r>
      <w:r w:rsidRPr="00A1689A">
        <w:rPr>
          <w:rFonts w:ascii="Arial" w:eastAsia="Arial" w:hAnsi="Arial" w:cs="Arial"/>
          <w:spacing w:val="1"/>
          <w:sz w:val="23"/>
          <w:szCs w:val="23"/>
        </w:rPr>
        <w:t>qu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q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ty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Act.</w:t>
      </w:r>
    </w:p>
    <w:p w14:paraId="2E85FC1D" w14:textId="77777777" w:rsidR="004A0C41" w:rsidRPr="00A1689A" w:rsidRDefault="004A0C41">
      <w:pPr>
        <w:spacing w:before="1" w:line="100" w:lineRule="exact"/>
        <w:rPr>
          <w:sz w:val="23"/>
          <w:szCs w:val="23"/>
        </w:rPr>
      </w:pPr>
    </w:p>
    <w:p w14:paraId="6525A56C" w14:textId="77777777" w:rsidR="004A0C41" w:rsidRDefault="004A0C41">
      <w:pPr>
        <w:spacing w:line="200" w:lineRule="exact"/>
      </w:pPr>
    </w:p>
    <w:p w14:paraId="7048059C" w14:textId="77777777" w:rsidR="004A0C41" w:rsidRDefault="004A0C41">
      <w:pPr>
        <w:spacing w:line="200" w:lineRule="exact"/>
      </w:pPr>
    </w:p>
    <w:p w14:paraId="160C28A9" w14:textId="77777777" w:rsidR="004A0C41" w:rsidRDefault="004A0C41">
      <w:pPr>
        <w:spacing w:line="200" w:lineRule="exact"/>
      </w:pPr>
    </w:p>
    <w:p w14:paraId="6B809FF4" w14:textId="62D96C4C" w:rsidR="004A0C41" w:rsidRDefault="0066499F">
      <w:pPr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kki Bre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kwe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                                              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2</w:t>
      </w:r>
      <w:r w:rsidR="00A1689A">
        <w:rPr>
          <w:rFonts w:ascii="Arial" w:eastAsia="Arial" w:hAnsi="Arial" w:cs="Arial"/>
          <w:sz w:val="24"/>
          <w:szCs w:val="24"/>
        </w:rPr>
        <w:t xml:space="preserve"> updated October 2024</w:t>
      </w:r>
    </w:p>
    <w:p w14:paraId="40853533" w14:textId="77777777" w:rsidR="004A0C41" w:rsidRDefault="0066499F">
      <w:pPr>
        <w:ind w:left="58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14:paraId="5156AC2F" w14:textId="77777777" w:rsidR="004A0C41" w:rsidRDefault="004A0C41">
      <w:pPr>
        <w:spacing w:before="8" w:line="140" w:lineRule="exact"/>
        <w:rPr>
          <w:sz w:val="15"/>
          <w:szCs w:val="15"/>
        </w:rPr>
      </w:pPr>
    </w:p>
    <w:p w14:paraId="05186BEE" w14:textId="77777777" w:rsidR="004A0C41" w:rsidRDefault="004A0C41">
      <w:pPr>
        <w:spacing w:line="200" w:lineRule="exact"/>
      </w:pPr>
    </w:p>
    <w:p w14:paraId="14F14FAC" w14:textId="77777777" w:rsidR="004A0C41" w:rsidRDefault="0066499F">
      <w:pPr>
        <w:spacing w:line="240" w:lineRule="exact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2"/>
          <w:sz w:val="24"/>
          <w:szCs w:val="24"/>
        </w:rPr>
        <w:t>* W</w:t>
      </w:r>
      <w:r>
        <w:rPr>
          <w:rFonts w:ascii="Arial" w:eastAsia="Arial" w:hAnsi="Arial" w:cs="Arial"/>
          <w:b/>
          <w:spacing w:val="-1"/>
          <w:position w:val="-2"/>
          <w:sz w:val="24"/>
          <w:szCs w:val="24"/>
        </w:rPr>
        <w:t>C</w:t>
      </w:r>
      <w:r>
        <w:rPr>
          <w:rFonts w:ascii="Arial" w:eastAsia="Arial" w:hAnsi="Arial" w:cs="Arial"/>
          <w:b/>
          <w:position w:val="-2"/>
          <w:sz w:val="24"/>
          <w:szCs w:val="24"/>
        </w:rPr>
        <w:t>C is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position w:val="-2"/>
          <w:sz w:val="24"/>
          <w:szCs w:val="24"/>
        </w:rPr>
        <w:t>im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>i</w:t>
      </w:r>
      <w:r>
        <w:rPr>
          <w:rFonts w:ascii="Arial" w:eastAsia="Arial" w:hAnsi="Arial" w:cs="Arial"/>
          <w:b/>
          <w:position w:val="-2"/>
          <w:sz w:val="24"/>
          <w:szCs w:val="24"/>
        </w:rPr>
        <w:t>ng t</w:t>
      </w:r>
      <w:r>
        <w:rPr>
          <w:rFonts w:ascii="Arial" w:eastAsia="Arial" w:hAnsi="Arial" w:cs="Arial"/>
          <w:b/>
          <w:spacing w:val="-1"/>
          <w:position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position w:val="-2"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position w:val="-2"/>
          <w:sz w:val="24"/>
          <w:szCs w:val="24"/>
        </w:rPr>
        <w:t>a</w:t>
      </w:r>
      <w:r>
        <w:rPr>
          <w:rFonts w:ascii="Arial" w:eastAsia="Arial" w:hAnsi="Arial" w:cs="Arial"/>
          <w:b/>
          <w:position w:val="-2"/>
          <w:sz w:val="24"/>
          <w:szCs w:val="24"/>
        </w:rPr>
        <w:t>rds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>5</w:t>
      </w:r>
      <w:r>
        <w:rPr>
          <w:rFonts w:ascii="Arial" w:eastAsia="Arial" w:hAnsi="Arial" w:cs="Arial"/>
          <w:b/>
          <w:spacing w:val="-1"/>
          <w:position w:val="-2"/>
          <w:sz w:val="24"/>
          <w:szCs w:val="24"/>
        </w:rPr>
        <w:t>-</w:t>
      </w:r>
      <w:r>
        <w:rPr>
          <w:rFonts w:ascii="Arial" w:eastAsia="Arial" w:hAnsi="Arial" w:cs="Arial"/>
          <w:b/>
          <w:position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2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>e</w:t>
      </w:r>
      <w:r>
        <w:rPr>
          <w:rFonts w:ascii="Arial" w:eastAsia="Arial" w:hAnsi="Arial" w:cs="Arial"/>
          <w:b/>
          <w:position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>a</w:t>
      </w:r>
      <w:r>
        <w:rPr>
          <w:rFonts w:ascii="Arial" w:eastAsia="Arial" w:hAnsi="Arial" w:cs="Arial"/>
          <w:b/>
          <w:position w:val="-2"/>
          <w:sz w:val="24"/>
          <w:szCs w:val="24"/>
        </w:rPr>
        <w:t>nag</w:t>
      </w:r>
      <w:r>
        <w:rPr>
          <w:rFonts w:ascii="Arial" w:eastAsia="Arial" w:hAnsi="Arial" w:cs="Arial"/>
          <w:b/>
          <w:spacing w:val="-2"/>
          <w:position w:val="-2"/>
          <w:sz w:val="24"/>
          <w:szCs w:val="24"/>
        </w:rPr>
        <w:t>e</w:t>
      </w:r>
      <w:r>
        <w:rPr>
          <w:rFonts w:ascii="Arial" w:eastAsia="Arial" w:hAnsi="Arial" w:cs="Arial"/>
          <w:b/>
          <w:position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>e</w:t>
      </w:r>
      <w:r>
        <w:rPr>
          <w:rFonts w:ascii="Arial" w:eastAsia="Arial" w:hAnsi="Arial" w:cs="Arial"/>
          <w:b/>
          <w:position w:val="-2"/>
          <w:sz w:val="24"/>
          <w:szCs w:val="24"/>
        </w:rPr>
        <w:t>nt</w:t>
      </w:r>
      <w:r>
        <w:rPr>
          <w:rFonts w:ascii="Arial" w:eastAsia="Arial" w:hAnsi="Arial" w:cs="Arial"/>
          <w:b/>
          <w:spacing w:val="-1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2"/>
          <w:sz w:val="24"/>
          <w:szCs w:val="24"/>
        </w:rPr>
        <w:t>org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>a</w:t>
      </w:r>
      <w:r>
        <w:rPr>
          <w:rFonts w:ascii="Arial" w:eastAsia="Arial" w:hAnsi="Arial" w:cs="Arial"/>
          <w:b/>
          <w:position w:val="-2"/>
          <w:sz w:val="24"/>
          <w:szCs w:val="24"/>
        </w:rPr>
        <w:t>ni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>sa</w:t>
      </w:r>
      <w:r>
        <w:rPr>
          <w:rFonts w:ascii="Arial" w:eastAsia="Arial" w:hAnsi="Arial" w:cs="Arial"/>
          <w:b/>
          <w:position w:val="-2"/>
          <w:sz w:val="24"/>
          <w:szCs w:val="24"/>
        </w:rPr>
        <w:t>tio</w:t>
      </w:r>
      <w:r>
        <w:rPr>
          <w:rFonts w:ascii="Arial" w:eastAsia="Arial" w:hAnsi="Arial" w:cs="Arial"/>
          <w:b/>
          <w:spacing w:val="-3"/>
          <w:position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>a</w:t>
      </w:r>
      <w:r>
        <w:rPr>
          <w:rFonts w:ascii="Arial" w:eastAsia="Arial" w:hAnsi="Arial" w:cs="Arial"/>
          <w:b/>
          <w:position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>s</w:t>
      </w:r>
      <w:r>
        <w:rPr>
          <w:rFonts w:ascii="Arial" w:eastAsia="Arial" w:hAnsi="Arial" w:cs="Arial"/>
          <w:b/>
          <w:position w:val="-2"/>
          <w:sz w:val="24"/>
          <w:szCs w:val="24"/>
        </w:rPr>
        <w:t>truct</w:t>
      </w:r>
      <w:r>
        <w:rPr>
          <w:rFonts w:ascii="Arial" w:eastAsia="Arial" w:hAnsi="Arial" w:cs="Arial"/>
          <w:b/>
          <w:spacing w:val="-1"/>
          <w:position w:val="-2"/>
          <w:sz w:val="24"/>
          <w:szCs w:val="24"/>
        </w:rPr>
        <w:t>u</w:t>
      </w:r>
      <w:r>
        <w:rPr>
          <w:rFonts w:ascii="Arial" w:eastAsia="Arial" w:hAnsi="Arial" w:cs="Arial"/>
          <w:b/>
          <w:position w:val="-2"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position w:val="-2"/>
          <w:sz w:val="24"/>
          <w:szCs w:val="24"/>
        </w:rPr>
        <w:t xml:space="preserve">ith </w:t>
      </w:r>
      <w:r>
        <w:rPr>
          <w:rFonts w:ascii="Arial" w:eastAsia="Arial" w:hAnsi="Arial" w:cs="Arial"/>
          <w:b/>
          <w:spacing w:val="-2"/>
          <w:position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>ev</w:t>
      </w:r>
      <w:r>
        <w:rPr>
          <w:rFonts w:ascii="Arial" w:eastAsia="Arial" w:hAnsi="Arial" w:cs="Arial"/>
          <w:b/>
          <w:spacing w:val="-1"/>
          <w:position w:val="-2"/>
          <w:sz w:val="24"/>
          <w:szCs w:val="24"/>
        </w:rPr>
        <w:t>e</w:t>
      </w:r>
      <w:r>
        <w:rPr>
          <w:rFonts w:ascii="Arial" w:eastAsia="Arial" w:hAnsi="Arial" w:cs="Arial"/>
          <w:b/>
          <w:position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2"/>
          <w:sz w:val="24"/>
          <w:szCs w:val="24"/>
        </w:rPr>
        <w:t>5</w:t>
      </w:r>
      <w:r>
        <w:rPr>
          <w:rFonts w:ascii="Arial" w:eastAsia="Arial" w:hAnsi="Arial" w:cs="Arial"/>
          <w:b/>
          <w:spacing w:val="-1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2"/>
          <w:sz w:val="24"/>
          <w:szCs w:val="24"/>
        </w:rPr>
        <w:t>being the</w:t>
      </w:r>
    </w:p>
    <w:p w14:paraId="088A3488" w14:textId="77777777" w:rsidR="004A0C41" w:rsidRDefault="0066499F">
      <w:pPr>
        <w:spacing w:line="220" w:lineRule="exact"/>
        <w:ind w:left="106"/>
        <w:rPr>
          <w:rFonts w:ascii="Arial" w:eastAsia="Arial" w:hAnsi="Arial" w:cs="Arial"/>
          <w:sz w:val="24"/>
          <w:szCs w:val="24"/>
        </w:rPr>
        <w:sectPr w:rsidR="004A0C41">
          <w:pgSz w:w="11920" w:h="16840"/>
          <w:pgMar w:top="480" w:right="5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position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position w:val="1"/>
          <w:sz w:val="24"/>
          <w:szCs w:val="24"/>
        </w:rPr>
        <w:t>h</w:t>
      </w:r>
      <w:r>
        <w:rPr>
          <w:rFonts w:ascii="Arial" w:eastAsia="Arial" w:hAnsi="Arial" w:cs="Arial"/>
          <w:b/>
          <w:position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b/>
          <w:position w:val="1"/>
          <w:sz w:val="24"/>
          <w:szCs w:val="24"/>
        </w:rPr>
        <w:t>f E</w:t>
      </w:r>
      <w:r>
        <w:rPr>
          <w:rFonts w:ascii="Arial" w:eastAsia="Arial" w:hAnsi="Arial" w:cs="Arial"/>
          <w:b/>
          <w:spacing w:val="1"/>
          <w:position w:val="1"/>
          <w:sz w:val="24"/>
          <w:szCs w:val="24"/>
        </w:rPr>
        <w:t>x</w:t>
      </w:r>
      <w:r>
        <w:rPr>
          <w:rFonts w:ascii="Arial" w:eastAsia="Arial" w:hAnsi="Arial" w:cs="Arial"/>
          <w:b/>
          <w:spacing w:val="-1"/>
          <w:position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b/>
          <w:position w:val="1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position w:val="1"/>
          <w:sz w:val="24"/>
          <w:szCs w:val="24"/>
        </w:rPr>
        <w:t>t</w:t>
      </w:r>
      <w:r>
        <w:rPr>
          <w:rFonts w:ascii="Arial" w:eastAsia="Arial" w:hAnsi="Arial" w:cs="Arial"/>
          <w:b/>
          <w:position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position w:val="1"/>
          <w:sz w:val="24"/>
          <w:szCs w:val="24"/>
        </w:rPr>
        <w:t>ve</w:t>
      </w:r>
      <w:r>
        <w:rPr>
          <w:rFonts w:ascii="Arial" w:eastAsia="Arial" w:hAnsi="Arial" w:cs="Arial"/>
          <w:b/>
          <w:position w:val="1"/>
          <w:sz w:val="24"/>
          <w:szCs w:val="24"/>
        </w:rPr>
        <w:t>.</w:t>
      </w:r>
    </w:p>
    <w:p w14:paraId="390DFDFA" w14:textId="77777777" w:rsidR="004A0C41" w:rsidRDefault="006F50A9">
      <w:pPr>
        <w:spacing w:before="93"/>
        <w:ind w:left="107"/>
      </w:pPr>
      <w:r>
        <w:pict w14:anchorId="0DCB67D4">
          <v:shape id="_x0000_i1026" type="#_x0000_t75" style="width:192pt;height:41pt">
            <v:imagedata r:id="rId5" o:title=""/>
          </v:shape>
        </w:pict>
      </w:r>
    </w:p>
    <w:p w14:paraId="68D53EFA" w14:textId="77777777" w:rsidR="004A0C41" w:rsidRDefault="004A0C41">
      <w:pPr>
        <w:spacing w:before="8" w:line="180" w:lineRule="exact"/>
        <w:rPr>
          <w:sz w:val="18"/>
          <w:szCs w:val="18"/>
        </w:rPr>
      </w:pPr>
    </w:p>
    <w:p w14:paraId="57DDF0E2" w14:textId="77777777" w:rsidR="004A0C41" w:rsidRDefault="004A0C41">
      <w:pPr>
        <w:spacing w:line="200" w:lineRule="exact"/>
      </w:pPr>
    </w:p>
    <w:p w14:paraId="786EF5CD" w14:textId="77777777" w:rsidR="004A0C41" w:rsidRDefault="0066499F">
      <w:pPr>
        <w:spacing w:before="14" w:line="400" w:lineRule="exact"/>
        <w:ind w:left="330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position w:val="-1"/>
          <w:sz w:val="36"/>
          <w:szCs w:val="36"/>
        </w:rPr>
        <w:t>PER</w:t>
      </w:r>
      <w:r>
        <w:rPr>
          <w:rFonts w:ascii="Arial" w:eastAsia="Arial" w:hAnsi="Arial" w:cs="Arial"/>
          <w:b/>
          <w:spacing w:val="-1"/>
          <w:position w:val="-1"/>
          <w:sz w:val="36"/>
          <w:szCs w:val="36"/>
        </w:rPr>
        <w:t>S</w:t>
      </w:r>
      <w:r>
        <w:rPr>
          <w:rFonts w:ascii="Arial" w:eastAsia="Arial" w:hAnsi="Arial" w:cs="Arial"/>
          <w:b/>
          <w:position w:val="-1"/>
          <w:sz w:val="36"/>
          <w:szCs w:val="36"/>
        </w:rPr>
        <w:t>ON SPECI</w:t>
      </w: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F</w:t>
      </w:r>
      <w:r>
        <w:rPr>
          <w:rFonts w:ascii="Arial" w:eastAsia="Arial" w:hAnsi="Arial" w:cs="Arial"/>
          <w:b/>
          <w:position w:val="-1"/>
          <w:sz w:val="36"/>
          <w:szCs w:val="36"/>
        </w:rPr>
        <w:t>IC</w:t>
      </w:r>
      <w:r>
        <w:rPr>
          <w:rFonts w:ascii="Arial" w:eastAsia="Arial" w:hAnsi="Arial" w:cs="Arial"/>
          <w:b/>
          <w:spacing w:val="-27"/>
          <w:position w:val="-1"/>
          <w:sz w:val="36"/>
          <w:szCs w:val="36"/>
        </w:rPr>
        <w:t>A</w:t>
      </w:r>
      <w:r>
        <w:rPr>
          <w:rFonts w:ascii="Arial" w:eastAsia="Arial" w:hAnsi="Arial" w:cs="Arial"/>
          <w:b/>
          <w:position w:val="-1"/>
          <w:sz w:val="36"/>
          <w:szCs w:val="36"/>
        </w:rPr>
        <w:t>T</w:t>
      </w: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I</w:t>
      </w:r>
      <w:r>
        <w:rPr>
          <w:rFonts w:ascii="Arial" w:eastAsia="Arial" w:hAnsi="Arial" w:cs="Arial"/>
          <w:b/>
          <w:position w:val="-1"/>
          <w:sz w:val="36"/>
          <w:szCs w:val="36"/>
        </w:rPr>
        <w:t>ON</w:t>
      </w:r>
    </w:p>
    <w:p w14:paraId="53D8A24C" w14:textId="77777777" w:rsidR="004A0C41" w:rsidRDefault="004A0C41">
      <w:pPr>
        <w:spacing w:before="7" w:line="100" w:lineRule="exact"/>
        <w:rPr>
          <w:sz w:val="11"/>
          <w:szCs w:val="11"/>
        </w:rPr>
      </w:pPr>
    </w:p>
    <w:p w14:paraId="38D71BF2" w14:textId="77777777" w:rsidR="004A0C41" w:rsidRDefault="004A0C41">
      <w:pPr>
        <w:spacing w:line="200" w:lineRule="exact"/>
      </w:pPr>
    </w:p>
    <w:p w14:paraId="2F57E0B1" w14:textId="77777777" w:rsidR="004A0C41" w:rsidRDefault="004A0C41">
      <w:pPr>
        <w:spacing w:line="200" w:lineRule="exact"/>
      </w:pPr>
    </w:p>
    <w:p w14:paraId="5953AE9B" w14:textId="77777777" w:rsidR="004A0C41" w:rsidRPr="002B77B7" w:rsidRDefault="0066499F">
      <w:pPr>
        <w:spacing w:before="33" w:line="260" w:lineRule="exact"/>
        <w:ind w:left="106" w:right="5743"/>
        <w:rPr>
          <w:rFonts w:ascii="Arial" w:eastAsia="Arial" w:hAnsi="Arial" w:cs="Arial"/>
          <w:sz w:val="23"/>
          <w:szCs w:val="23"/>
        </w:rPr>
      </w:pPr>
      <w:r w:rsidRPr="002B77B7">
        <w:rPr>
          <w:rFonts w:ascii="Arial" w:eastAsia="Arial" w:hAnsi="Arial" w:cs="Arial"/>
          <w:b/>
          <w:spacing w:val="1"/>
          <w:sz w:val="23"/>
          <w:szCs w:val="23"/>
        </w:rPr>
        <w:t>J</w:t>
      </w:r>
      <w:r w:rsidRPr="002B77B7">
        <w:rPr>
          <w:rFonts w:ascii="Arial" w:eastAsia="Arial" w:hAnsi="Arial" w:cs="Arial"/>
          <w:b/>
          <w:sz w:val="23"/>
          <w:szCs w:val="23"/>
        </w:rPr>
        <w:t>ob Titl</w:t>
      </w:r>
      <w:r w:rsidRPr="002B77B7">
        <w:rPr>
          <w:rFonts w:ascii="Arial" w:eastAsia="Arial" w:hAnsi="Arial" w:cs="Arial"/>
          <w:b/>
          <w:spacing w:val="1"/>
          <w:sz w:val="23"/>
          <w:szCs w:val="23"/>
        </w:rPr>
        <w:t>e</w:t>
      </w:r>
      <w:r w:rsidRPr="002B77B7">
        <w:rPr>
          <w:rFonts w:ascii="Arial" w:eastAsia="Arial" w:hAnsi="Arial" w:cs="Arial"/>
          <w:b/>
          <w:sz w:val="23"/>
          <w:szCs w:val="23"/>
        </w:rPr>
        <w:t xml:space="preserve">: </w:t>
      </w:r>
      <w:r w:rsidRPr="002B77B7">
        <w:rPr>
          <w:rFonts w:ascii="Arial" w:eastAsia="Arial" w:hAnsi="Arial" w:cs="Arial"/>
          <w:bCs/>
          <w:sz w:val="23"/>
          <w:szCs w:val="23"/>
        </w:rPr>
        <w:t>Targeted</w:t>
      </w:r>
      <w:r w:rsidRPr="002B77B7">
        <w:rPr>
          <w:rFonts w:ascii="Arial" w:eastAsia="Arial" w:hAnsi="Arial" w:cs="Arial"/>
          <w:bCs/>
          <w:spacing w:val="-1"/>
          <w:sz w:val="23"/>
          <w:szCs w:val="23"/>
        </w:rPr>
        <w:t xml:space="preserve"> </w:t>
      </w:r>
      <w:r w:rsidRPr="002B77B7">
        <w:rPr>
          <w:rFonts w:ascii="Arial" w:eastAsia="Arial" w:hAnsi="Arial" w:cs="Arial"/>
          <w:bCs/>
          <w:sz w:val="23"/>
          <w:szCs w:val="23"/>
        </w:rPr>
        <w:t>Adult Support</w:t>
      </w:r>
      <w:r w:rsidRPr="002B77B7">
        <w:rPr>
          <w:rFonts w:ascii="Arial" w:eastAsia="Arial" w:hAnsi="Arial" w:cs="Arial"/>
          <w:bCs/>
          <w:spacing w:val="-1"/>
          <w:sz w:val="23"/>
          <w:szCs w:val="23"/>
        </w:rPr>
        <w:t xml:space="preserve"> </w:t>
      </w:r>
      <w:r w:rsidRPr="002B77B7">
        <w:rPr>
          <w:rFonts w:ascii="Arial" w:eastAsia="Arial" w:hAnsi="Arial" w:cs="Arial"/>
          <w:bCs/>
          <w:sz w:val="23"/>
          <w:szCs w:val="23"/>
        </w:rPr>
        <w:t>Worker</w:t>
      </w:r>
      <w:r w:rsidRPr="002B77B7">
        <w:rPr>
          <w:rFonts w:ascii="Arial" w:eastAsia="Arial" w:hAnsi="Arial" w:cs="Arial"/>
          <w:b/>
          <w:sz w:val="23"/>
          <w:szCs w:val="23"/>
        </w:rPr>
        <w:t xml:space="preserve"> Dir</w:t>
      </w:r>
      <w:r w:rsidRPr="002B77B7">
        <w:rPr>
          <w:rFonts w:ascii="Arial" w:eastAsia="Arial" w:hAnsi="Arial" w:cs="Arial"/>
          <w:b/>
          <w:spacing w:val="1"/>
          <w:sz w:val="23"/>
          <w:szCs w:val="23"/>
        </w:rPr>
        <w:t>ec</w:t>
      </w:r>
      <w:r w:rsidRPr="002B77B7">
        <w:rPr>
          <w:rFonts w:ascii="Arial" w:eastAsia="Arial" w:hAnsi="Arial" w:cs="Arial"/>
          <w:b/>
          <w:sz w:val="23"/>
          <w:szCs w:val="23"/>
        </w:rPr>
        <w:t>t</w:t>
      </w:r>
      <w:r w:rsidRPr="002B77B7">
        <w:rPr>
          <w:rFonts w:ascii="Arial" w:eastAsia="Arial" w:hAnsi="Arial" w:cs="Arial"/>
          <w:b/>
          <w:spacing w:val="-1"/>
          <w:sz w:val="23"/>
          <w:szCs w:val="23"/>
        </w:rPr>
        <w:t>o</w:t>
      </w:r>
      <w:r w:rsidRPr="002B77B7">
        <w:rPr>
          <w:rFonts w:ascii="Arial" w:eastAsia="Arial" w:hAnsi="Arial" w:cs="Arial"/>
          <w:b/>
          <w:sz w:val="23"/>
          <w:szCs w:val="23"/>
        </w:rPr>
        <w:t>r</w:t>
      </w:r>
      <w:r w:rsidRPr="002B77B7">
        <w:rPr>
          <w:rFonts w:ascii="Arial" w:eastAsia="Arial" w:hAnsi="Arial" w:cs="Arial"/>
          <w:b/>
          <w:spacing w:val="1"/>
          <w:sz w:val="23"/>
          <w:szCs w:val="23"/>
        </w:rPr>
        <w:t>a</w:t>
      </w:r>
      <w:r w:rsidRPr="002B77B7">
        <w:rPr>
          <w:rFonts w:ascii="Arial" w:eastAsia="Arial" w:hAnsi="Arial" w:cs="Arial"/>
          <w:b/>
          <w:sz w:val="23"/>
          <w:szCs w:val="23"/>
        </w:rPr>
        <w:t xml:space="preserve">te &amp; </w:t>
      </w:r>
      <w:r w:rsidRPr="002B77B7">
        <w:rPr>
          <w:rFonts w:ascii="Arial" w:eastAsia="Arial" w:hAnsi="Arial" w:cs="Arial"/>
          <w:b/>
          <w:spacing w:val="-1"/>
          <w:sz w:val="23"/>
          <w:szCs w:val="23"/>
        </w:rPr>
        <w:t>S</w:t>
      </w:r>
      <w:r w:rsidRPr="002B77B7">
        <w:rPr>
          <w:rFonts w:ascii="Arial" w:eastAsia="Arial" w:hAnsi="Arial" w:cs="Arial"/>
          <w:b/>
          <w:spacing w:val="1"/>
          <w:sz w:val="23"/>
          <w:szCs w:val="23"/>
        </w:rPr>
        <w:t>ec</w:t>
      </w:r>
      <w:r w:rsidRPr="002B77B7">
        <w:rPr>
          <w:rFonts w:ascii="Arial" w:eastAsia="Arial" w:hAnsi="Arial" w:cs="Arial"/>
          <w:b/>
          <w:sz w:val="23"/>
          <w:szCs w:val="23"/>
        </w:rPr>
        <w:t>tio</w:t>
      </w:r>
      <w:r w:rsidRPr="002B77B7">
        <w:rPr>
          <w:rFonts w:ascii="Arial" w:eastAsia="Arial" w:hAnsi="Arial" w:cs="Arial"/>
          <w:b/>
          <w:spacing w:val="-3"/>
          <w:sz w:val="23"/>
          <w:szCs w:val="23"/>
        </w:rPr>
        <w:t>n</w:t>
      </w:r>
      <w:r w:rsidRPr="002B77B7">
        <w:rPr>
          <w:rFonts w:ascii="Arial" w:eastAsia="Arial" w:hAnsi="Arial" w:cs="Arial"/>
          <w:b/>
          <w:sz w:val="23"/>
          <w:szCs w:val="23"/>
        </w:rPr>
        <w:t>/Unit:</w:t>
      </w:r>
      <w:r w:rsidRPr="002B77B7"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 w:rsidRPr="002B77B7">
        <w:rPr>
          <w:rFonts w:ascii="Arial" w:eastAsia="Arial" w:hAnsi="Arial" w:cs="Arial"/>
          <w:bCs/>
          <w:sz w:val="23"/>
          <w:szCs w:val="23"/>
        </w:rPr>
        <w:t>Adult Front Door</w:t>
      </w:r>
      <w:r w:rsidRPr="002B77B7">
        <w:rPr>
          <w:rFonts w:ascii="Arial" w:eastAsia="Arial" w:hAnsi="Arial" w:cs="Arial"/>
          <w:b/>
          <w:sz w:val="23"/>
          <w:szCs w:val="23"/>
        </w:rPr>
        <w:t xml:space="preserve"> S</w:t>
      </w:r>
      <w:r w:rsidRPr="002B77B7">
        <w:rPr>
          <w:rFonts w:ascii="Arial" w:eastAsia="Arial" w:hAnsi="Arial" w:cs="Arial"/>
          <w:b/>
          <w:spacing w:val="1"/>
          <w:sz w:val="23"/>
          <w:szCs w:val="23"/>
        </w:rPr>
        <w:t>a</w:t>
      </w:r>
      <w:r w:rsidRPr="002B77B7">
        <w:rPr>
          <w:rFonts w:ascii="Arial" w:eastAsia="Arial" w:hAnsi="Arial" w:cs="Arial"/>
          <w:b/>
          <w:sz w:val="23"/>
          <w:szCs w:val="23"/>
        </w:rPr>
        <w:t>l</w:t>
      </w:r>
      <w:r w:rsidRPr="002B77B7">
        <w:rPr>
          <w:rFonts w:ascii="Arial" w:eastAsia="Arial" w:hAnsi="Arial" w:cs="Arial"/>
          <w:b/>
          <w:spacing w:val="1"/>
          <w:sz w:val="23"/>
          <w:szCs w:val="23"/>
        </w:rPr>
        <w:t>a</w:t>
      </w:r>
      <w:r w:rsidRPr="002B77B7">
        <w:rPr>
          <w:rFonts w:ascii="Arial" w:eastAsia="Arial" w:hAnsi="Arial" w:cs="Arial"/>
          <w:b/>
          <w:spacing w:val="-2"/>
          <w:sz w:val="23"/>
          <w:szCs w:val="23"/>
        </w:rPr>
        <w:t>r</w:t>
      </w:r>
      <w:r w:rsidRPr="002B77B7">
        <w:rPr>
          <w:rFonts w:ascii="Arial" w:eastAsia="Arial" w:hAnsi="Arial" w:cs="Arial"/>
          <w:b/>
          <w:sz w:val="23"/>
          <w:szCs w:val="23"/>
        </w:rPr>
        <w:t>y</w:t>
      </w:r>
      <w:r w:rsidRPr="002B77B7">
        <w:rPr>
          <w:rFonts w:ascii="Arial" w:eastAsia="Arial" w:hAnsi="Arial" w:cs="Arial"/>
          <w:b/>
          <w:spacing w:val="1"/>
          <w:sz w:val="23"/>
          <w:szCs w:val="23"/>
        </w:rPr>
        <w:t xml:space="preserve"> G</w:t>
      </w:r>
      <w:r w:rsidRPr="002B77B7">
        <w:rPr>
          <w:rFonts w:ascii="Arial" w:eastAsia="Arial" w:hAnsi="Arial" w:cs="Arial"/>
          <w:b/>
          <w:spacing w:val="-2"/>
          <w:sz w:val="23"/>
          <w:szCs w:val="23"/>
        </w:rPr>
        <w:t>r</w:t>
      </w:r>
      <w:r w:rsidRPr="002B77B7">
        <w:rPr>
          <w:rFonts w:ascii="Arial" w:eastAsia="Arial" w:hAnsi="Arial" w:cs="Arial"/>
          <w:b/>
          <w:spacing w:val="1"/>
          <w:sz w:val="23"/>
          <w:szCs w:val="23"/>
        </w:rPr>
        <w:t>a</w:t>
      </w:r>
      <w:r w:rsidRPr="002B77B7">
        <w:rPr>
          <w:rFonts w:ascii="Arial" w:eastAsia="Arial" w:hAnsi="Arial" w:cs="Arial"/>
          <w:b/>
          <w:sz w:val="23"/>
          <w:szCs w:val="23"/>
        </w:rPr>
        <w:t>d</w:t>
      </w:r>
      <w:r w:rsidRPr="002B77B7">
        <w:rPr>
          <w:rFonts w:ascii="Arial" w:eastAsia="Arial" w:hAnsi="Arial" w:cs="Arial"/>
          <w:b/>
          <w:spacing w:val="3"/>
          <w:sz w:val="23"/>
          <w:szCs w:val="23"/>
        </w:rPr>
        <w:t>e</w:t>
      </w:r>
      <w:r w:rsidRPr="002B77B7">
        <w:rPr>
          <w:rFonts w:ascii="Arial" w:eastAsia="Arial" w:hAnsi="Arial" w:cs="Arial"/>
          <w:b/>
          <w:sz w:val="23"/>
          <w:szCs w:val="23"/>
        </w:rPr>
        <w:t xml:space="preserve">: </w:t>
      </w:r>
      <w:r w:rsidRPr="002B77B7"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 w:rsidRPr="002B77B7">
        <w:rPr>
          <w:rFonts w:ascii="Arial" w:eastAsia="Arial" w:hAnsi="Arial" w:cs="Arial"/>
          <w:sz w:val="23"/>
          <w:szCs w:val="23"/>
        </w:rPr>
        <w:t>S</w:t>
      </w:r>
      <w:r w:rsidRPr="002B77B7">
        <w:rPr>
          <w:rFonts w:ascii="Arial" w:eastAsia="Arial" w:hAnsi="Arial" w:cs="Arial"/>
          <w:spacing w:val="-2"/>
          <w:sz w:val="23"/>
          <w:szCs w:val="23"/>
        </w:rPr>
        <w:t>c</w:t>
      </w:r>
      <w:r w:rsidRPr="002B77B7">
        <w:rPr>
          <w:rFonts w:ascii="Arial" w:eastAsia="Arial" w:hAnsi="Arial" w:cs="Arial"/>
          <w:spacing w:val="1"/>
          <w:sz w:val="23"/>
          <w:szCs w:val="23"/>
        </w:rPr>
        <w:t>a</w:t>
      </w:r>
      <w:r w:rsidRPr="002B77B7">
        <w:rPr>
          <w:rFonts w:ascii="Arial" w:eastAsia="Arial" w:hAnsi="Arial" w:cs="Arial"/>
          <w:sz w:val="23"/>
          <w:szCs w:val="23"/>
        </w:rPr>
        <w:t>le</w:t>
      </w:r>
      <w:r w:rsidRPr="002B77B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2B77B7">
        <w:rPr>
          <w:rFonts w:ascii="Arial" w:eastAsia="Arial" w:hAnsi="Arial" w:cs="Arial"/>
          <w:sz w:val="23"/>
          <w:szCs w:val="23"/>
        </w:rPr>
        <w:t>5</w:t>
      </w:r>
    </w:p>
    <w:p w14:paraId="7A5E5502" w14:textId="77777777" w:rsidR="004A0C41" w:rsidRDefault="004A0C41">
      <w:pPr>
        <w:spacing w:line="200" w:lineRule="exact"/>
      </w:pPr>
    </w:p>
    <w:p w14:paraId="0FF032BA" w14:textId="77777777" w:rsidR="004A0C41" w:rsidRDefault="004A0C41">
      <w:pPr>
        <w:spacing w:line="200" w:lineRule="exact"/>
      </w:pPr>
    </w:p>
    <w:p w14:paraId="0E44881F" w14:textId="1190B895" w:rsidR="004A0C41" w:rsidRDefault="0066499F">
      <w:pPr>
        <w:spacing w:before="25" w:line="252" w:lineRule="auto"/>
        <w:ind w:left="106" w:right="19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EXPE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NC</w:t>
      </w:r>
      <w:r>
        <w:rPr>
          <w:rFonts w:ascii="Arial" w:eastAsia="Arial" w:hAnsi="Arial" w:cs="Arial"/>
          <w:b/>
          <w:sz w:val="28"/>
          <w:szCs w:val="28"/>
        </w:rPr>
        <w:t xml:space="preserve">E: </w:t>
      </w:r>
    </w:p>
    <w:p w14:paraId="7626B7D1" w14:textId="77777777" w:rsidR="004A0C41" w:rsidRDefault="004A0C41">
      <w:pPr>
        <w:spacing w:before="19" w:line="240" w:lineRule="exact"/>
        <w:rPr>
          <w:sz w:val="24"/>
          <w:szCs w:val="24"/>
        </w:rPr>
      </w:pPr>
    </w:p>
    <w:p w14:paraId="4666D3B9" w14:textId="77777777" w:rsidR="004A0C41" w:rsidRPr="00A1689A" w:rsidRDefault="0066499F">
      <w:pPr>
        <w:ind w:left="171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It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b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b/>
          <w:spacing w:val="1"/>
          <w:sz w:val="23"/>
          <w:szCs w:val="23"/>
        </w:rPr>
        <w:t>s</w:t>
      </w:r>
      <w:r w:rsidRPr="00A1689A">
        <w:rPr>
          <w:rFonts w:ascii="Arial" w:eastAsia="Arial" w:hAnsi="Arial" w:cs="Arial"/>
          <w:b/>
          <w:spacing w:val="-1"/>
          <w:sz w:val="23"/>
          <w:szCs w:val="23"/>
        </w:rPr>
        <w:t>s</w:t>
      </w:r>
      <w:r w:rsidRPr="00A1689A">
        <w:rPr>
          <w:rFonts w:ascii="Arial" w:eastAsia="Arial" w:hAnsi="Arial" w:cs="Arial"/>
          <w:b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b/>
          <w:sz w:val="23"/>
          <w:szCs w:val="23"/>
        </w:rPr>
        <w:t>n</w:t>
      </w:r>
      <w:r w:rsidRPr="00A1689A">
        <w:rPr>
          <w:rFonts w:ascii="Arial" w:eastAsia="Arial" w:hAnsi="Arial" w:cs="Arial"/>
          <w:b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b/>
          <w:sz w:val="23"/>
          <w:szCs w:val="23"/>
        </w:rPr>
        <w:t>i</w:t>
      </w:r>
      <w:r w:rsidRPr="00A1689A">
        <w:rPr>
          <w:rFonts w:ascii="Arial" w:eastAsia="Arial" w:hAnsi="Arial" w:cs="Arial"/>
          <w:b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b/>
          <w:sz w:val="23"/>
          <w:szCs w:val="23"/>
        </w:rPr>
        <w:t>l</w:t>
      </w:r>
      <w:r w:rsidRPr="00A1689A">
        <w:rPr>
          <w:rFonts w:ascii="Arial" w:eastAsia="Arial" w:hAnsi="Arial" w:cs="Arial"/>
          <w:b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ho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 h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:</w:t>
      </w:r>
    </w:p>
    <w:p w14:paraId="71D5315A" w14:textId="77777777" w:rsidR="004A0C41" w:rsidRPr="00A1689A" w:rsidRDefault="004A0C41">
      <w:pPr>
        <w:spacing w:before="17" w:line="260" w:lineRule="exact"/>
        <w:rPr>
          <w:rFonts w:ascii="Arial" w:hAnsi="Arial" w:cs="Arial"/>
          <w:sz w:val="23"/>
          <w:szCs w:val="23"/>
        </w:rPr>
      </w:pPr>
    </w:p>
    <w:p w14:paraId="1AD33F09" w14:textId="77777777" w:rsidR="004A0C41" w:rsidRPr="00A1689A" w:rsidRDefault="0066499F">
      <w:pPr>
        <w:tabs>
          <w:tab w:val="left" w:pos="460"/>
        </w:tabs>
        <w:spacing w:line="273" w:lineRule="auto"/>
        <w:ind w:left="466" w:right="611" w:hanging="360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>•</w:t>
      </w:r>
      <w:r w:rsidRPr="00A1689A">
        <w:rPr>
          <w:rFonts w:ascii="Arial" w:eastAsia="Verdana" w:hAnsi="Arial" w:cs="Arial"/>
          <w:sz w:val="23"/>
          <w:szCs w:val="23"/>
        </w:rPr>
        <w:tab/>
      </w:r>
      <w:r w:rsidRPr="00A1689A">
        <w:rPr>
          <w:rFonts w:ascii="Arial" w:eastAsia="Arial" w:hAnsi="Arial" w:cs="Arial"/>
          <w:sz w:val="23"/>
          <w:szCs w:val="23"/>
        </w:rPr>
        <w:t>Co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sid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x</w:t>
      </w:r>
      <w:r w:rsidRPr="00A1689A">
        <w:rPr>
          <w:rFonts w:ascii="Arial" w:eastAsia="Arial" w:hAnsi="Arial" w:cs="Arial"/>
          <w:spacing w:val="1"/>
          <w:sz w:val="23"/>
          <w:szCs w:val="23"/>
        </w:rPr>
        <w:t>pe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rk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 xml:space="preserve">r social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re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vi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t,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rovidi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vic</w:t>
      </w:r>
      <w:r w:rsidRPr="00A1689A">
        <w:rPr>
          <w:rFonts w:ascii="Arial" w:eastAsia="Arial" w:hAnsi="Arial" w:cs="Arial"/>
          <w:spacing w:val="9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, </w:t>
      </w:r>
      <w:r w:rsidRPr="00A1689A">
        <w:rPr>
          <w:rFonts w:ascii="Arial" w:eastAsia="Arial" w:hAnsi="Arial" w:cs="Arial"/>
          <w:spacing w:val="1"/>
          <w:sz w:val="23"/>
          <w:szCs w:val="23"/>
        </w:rPr>
        <w:t>gu</w:t>
      </w:r>
      <w:r w:rsidRPr="00A1689A">
        <w:rPr>
          <w:rFonts w:ascii="Arial" w:eastAsia="Arial" w:hAnsi="Arial" w:cs="Arial"/>
          <w:sz w:val="23"/>
          <w:szCs w:val="23"/>
        </w:rPr>
        <w:t>id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</w:t>
      </w:r>
      <w:r w:rsidRPr="00A1689A">
        <w:rPr>
          <w:rFonts w:ascii="Arial" w:eastAsia="Arial" w:hAnsi="Arial" w:cs="Arial"/>
          <w:sz w:val="23"/>
          <w:szCs w:val="23"/>
        </w:rPr>
        <w:t>rt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rt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3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35260121" w14:textId="77777777" w:rsidR="004A0C41" w:rsidRPr="00A1689A" w:rsidRDefault="004A0C41">
      <w:pPr>
        <w:spacing w:before="3" w:line="200" w:lineRule="exact"/>
        <w:rPr>
          <w:rFonts w:ascii="Arial" w:hAnsi="Arial" w:cs="Arial"/>
          <w:sz w:val="23"/>
          <w:szCs w:val="23"/>
        </w:rPr>
      </w:pPr>
    </w:p>
    <w:p w14:paraId="0E06260F" w14:textId="77777777" w:rsidR="004A0C41" w:rsidRPr="00A1689A" w:rsidRDefault="0066499F">
      <w:pPr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 xml:space="preserve">• </w:t>
      </w:r>
      <w:r w:rsidRPr="00A1689A">
        <w:rPr>
          <w:rFonts w:ascii="Arial" w:eastAsia="Verdana" w:hAnsi="Arial" w:cs="Arial"/>
          <w:spacing w:val="6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sid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x</w:t>
      </w:r>
      <w:r w:rsidRPr="00A1689A">
        <w:rPr>
          <w:rFonts w:ascii="Arial" w:eastAsia="Arial" w:hAnsi="Arial" w:cs="Arial"/>
          <w:spacing w:val="1"/>
          <w:sz w:val="23"/>
          <w:szCs w:val="23"/>
        </w:rPr>
        <w:t>pe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ssing 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ed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tra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sla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 xml:space="preserve">to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pe</w:t>
      </w:r>
      <w:r w:rsidRPr="00A1689A">
        <w:rPr>
          <w:rFonts w:ascii="Arial" w:eastAsia="Arial" w:hAnsi="Arial" w:cs="Arial"/>
          <w:sz w:val="23"/>
          <w:szCs w:val="23"/>
        </w:rPr>
        <w:t>rson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tred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ou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ome</w:t>
      </w:r>
      <w:r w:rsidRPr="00A1689A">
        <w:rPr>
          <w:rFonts w:ascii="Arial" w:eastAsia="Arial" w:hAnsi="Arial" w:cs="Arial"/>
          <w:spacing w:val="8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1CEEC37A" w14:textId="77777777" w:rsidR="004A0C41" w:rsidRPr="00A1689A" w:rsidRDefault="004A0C41">
      <w:pPr>
        <w:spacing w:before="3" w:line="240" w:lineRule="exact"/>
        <w:rPr>
          <w:rFonts w:ascii="Arial" w:hAnsi="Arial" w:cs="Arial"/>
          <w:sz w:val="23"/>
          <w:szCs w:val="23"/>
        </w:rPr>
      </w:pPr>
    </w:p>
    <w:p w14:paraId="0ECDD160" w14:textId="77777777" w:rsidR="004A0C41" w:rsidRPr="00A1689A" w:rsidRDefault="0066499F">
      <w:pPr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 xml:space="preserve">• </w:t>
      </w:r>
      <w:r w:rsidRPr="00A1689A">
        <w:rPr>
          <w:rFonts w:ascii="Arial" w:eastAsia="Verdana" w:hAnsi="Arial" w:cs="Arial"/>
          <w:spacing w:val="6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De</w:t>
      </w:r>
      <w:r w:rsidRPr="00A1689A">
        <w:rPr>
          <w:rFonts w:ascii="Arial" w:eastAsia="Arial" w:hAnsi="Arial" w:cs="Arial"/>
          <w:spacing w:val="2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stra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x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3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op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review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stic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rt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la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08E6103E" w14:textId="77777777" w:rsidR="004A0C41" w:rsidRPr="00A1689A" w:rsidRDefault="004A0C41">
      <w:pPr>
        <w:spacing w:before="1" w:line="240" w:lineRule="exact"/>
        <w:rPr>
          <w:rFonts w:ascii="Arial" w:hAnsi="Arial" w:cs="Arial"/>
          <w:sz w:val="23"/>
          <w:szCs w:val="23"/>
        </w:rPr>
      </w:pPr>
    </w:p>
    <w:p w14:paraId="7D09CF1F" w14:textId="77777777" w:rsidR="004A0C41" w:rsidRPr="00A1689A" w:rsidRDefault="0066499F">
      <w:pPr>
        <w:tabs>
          <w:tab w:val="left" w:pos="460"/>
        </w:tabs>
        <w:spacing w:line="273" w:lineRule="auto"/>
        <w:ind w:left="466" w:right="589" w:hanging="360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>•</w:t>
      </w:r>
      <w:r w:rsidRPr="00A1689A">
        <w:rPr>
          <w:rFonts w:ascii="Arial" w:eastAsia="Verdana" w:hAnsi="Arial" w:cs="Arial"/>
          <w:sz w:val="23"/>
          <w:szCs w:val="23"/>
        </w:rPr>
        <w:tab/>
      </w:r>
      <w:r w:rsidRPr="00A1689A">
        <w:rPr>
          <w:rFonts w:ascii="Arial" w:eastAsia="Arial" w:hAnsi="Arial" w:cs="Arial"/>
          <w:sz w:val="23"/>
          <w:szCs w:val="23"/>
        </w:rPr>
        <w:t>De</w:t>
      </w:r>
      <w:r w:rsidRPr="00A1689A">
        <w:rPr>
          <w:rFonts w:ascii="Arial" w:eastAsia="Arial" w:hAnsi="Arial" w:cs="Arial"/>
          <w:spacing w:val="2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stra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x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ma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4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rate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rds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u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mp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4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-</w:t>
      </w:r>
      <w:r w:rsidRPr="00A1689A">
        <w:rPr>
          <w:rFonts w:ascii="Arial" w:eastAsia="Arial" w:hAnsi="Arial" w:cs="Arial"/>
          <w:spacing w:val="1"/>
          <w:sz w:val="23"/>
          <w:szCs w:val="23"/>
        </w:rPr>
        <w:t>ba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ion syst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em</w:t>
      </w:r>
      <w:r w:rsidRPr="00A1689A">
        <w:rPr>
          <w:rFonts w:ascii="Arial" w:eastAsia="Arial" w:hAnsi="Arial" w:cs="Arial"/>
          <w:sz w:val="23"/>
          <w:szCs w:val="23"/>
        </w:rPr>
        <w:t>s</w:t>
      </w:r>
    </w:p>
    <w:p w14:paraId="7C5BC5BB" w14:textId="77777777" w:rsidR="004A0C41" w:rsidRPr="00A1689A" w:rsidRDefault="004A0C41">
      <w:pPr>
        <w:spacing w:before="3" w:line="200" w:lineRule="exact"/>
        <w:rPr>
          <w:rFonts w:ascii="Arial" w:hAnsi="Arial" w:cs="Arial"/>
          <w:sz w:val="23"/>
          <w:szCs w:val="23"/>
        </w:rPr>
      </w:pPr>
    </w:p>
    <w:p w14:paraId="67BD7F4E" w14:textId="77777777" w:rsidR="004A0C41" w:rsidRPr="00A1689A" w:rsidRDefault="0066499F">
      <w:pPr>
        <w:tabs>
          <w:tab w:val="left" w:pos="460"/>
        </w:tabs>
        <w:spacing w:line="273" w:lineRule="auto"/>
        <w:ind w:left="466" w:right="464" w:hanging="360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>•</w:t>
      </w:r>
      <w:r w:rsidRPr="00A1689A">
        <w:rPr>
          <w:rFonts w:ascii="Arial" w:eastAsia="Verdana" w:hAnsi="Arial" w:cs="Arial"/>
          <w:sz w:val="23"/>
          <w:szCs w:val="23"/>
        </w:rPr>
        <w:tab/>
      </w:r>
      <w:r w:rsidRPr="00A1689A">
        <w:rPr>
          <w:rFonts w:ascii="Arial" w:eastAsia="Arial" w:hAnsi="Arial" w:cs="Arial"/>
          <w:sz w:val="23"/>
          <w:szCs w:val="23"/>
        </w:rPr>
        <w:t>De</w:t>
      </w:r>
      <w:r w:rsidRPr="00A1689A">
        <w:rPr>
          <w:rFonts w:ascii="Arial" w:eastAsia="Arial" w:hAnsi="Arial" w:cs="Arial"/>
          <w:spacing w:val="2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stra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x</w:t>
      </w:r>
      <w:r w:rsidRPr="00A1689A">
        <w:rPr>
          <w:rFonts w:ascii="Arial" w:eastAsia="Arial" w:hAnsi="Arial" w:cs="Arial"/>
          <w:spacing w:val="-1"/>
          <w:sz w:val="23"/>
          <w:szCs w:val="23"/>
        </w:rPr>
        <w:t>p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work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j</w:t>
      </w:r>
      <w:r w:rsidRPr="00A1689A">
        <w:rPr>
          <w:rFonts w:ascii="Arial" w:eastAsia="Arial" w:hAnsi="Arial" w:cs="Arial"/>
          <w:spacing w:val="-2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 xml:space="preserve">r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 xml:space="preserve">cial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ag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 xml:space="preserve">cies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ss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ona</w:t>
      </w:r>
      <w:r w:rsidRPr="00A1689A">
        <w:rPr>
          <w:rFonts w:ascii="Arial" w:eastAsia="Arial" w:hAnsi="Arial" w:cs="Arial"/>
          <w:sz w:val="23"/>
          <w:szCs w:val="23"/>
        </w:rPr>
        <w:t>ls</w:t>
      </w:r>
    </w:p>
    <w:p w14:paraId="6BC9D496" w14:textId="77777777" w:rsidR="004A0C41" w:rsidRPr="00A1689A" w:rsidRDefault="004A0C41">
      <w:pPr>
        <w:spacing w:before="5" w:line="200" w:lineRule="exact"/>
        <w:rPr>
          <w:rFonts w:ascii="Arial" w:hAnsi="Arial" w:cs="Arial"/>
          <w:sz w:val="23"/>
          <w:szCs w:val="23"/>
        </w:rPr>
      </w:pPr>
    </w:p>
    <w:p w14:paraId="38ED64FF" w14:textId="77777777" w:rsidR="004A0C41" w:rsidRPr="00A1689A" w:rsidRDefault="0066499F">
      <w:pPr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 xml:space="preserve">• </w:t>
      </w:r>
      <w:r w:rsidRPr="00A1689A">
        <w:rPr>
          <w:rFonts w:ascii="Arial" w:eastAsia="Verdana" w:hAnsi="Arial" w:cs="Arial"/>
          <w:spacing w:val="6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Evid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nu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P</w:t>
      </w:r>
      <w:r w:rsidRPr="00A1689A">
        <w:rPr>
          <w:rFonts w:ascii="Arial" w:eastAsia="Arial" w:hAnsi="Arial" w:cs="Arial"/>
          <w:sz w:val="23"/>
          <w:szCs w:val="23"/>
        </w:rPr>
        <w:t>ro</w:t>
      </w:r>
      <w:r w:rsidRPr="00A1689A">
        <w:rPr>
          <w:rFonts w:ascii="Arial" w:eastAsia="Arial" w:hAnsi="Arial" w:cs="Arial"/>
          <w:spacing w:val="-2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ssio</w:t>
      </w:r>
      <w:r w:rsidRPr="00A1689A">
        <w:rPr>
          <w:rFonts w:ascii="Arial" w:eastAsia="Arial" w:hAnsi="Arial" w:cs="Arial"/>
          <w:spacing w:val="1"/>
          <w:sz w:val="23"/>
          <w:szCs w:val="23"/>
        </w:rPr>
        <w:t>na</w:t>
      </w:r>
      <w:r w:rsidRPr="00A1689A">
        <w:rPr>
          <w:rFonts w:ascii="Arial" w:eastAsia="Arial" w:hAnsi="Arial" w:cs="Arial"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pm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</w:p>
    <w:p w14:paraId="064850B3" w14:textId="77777777" w:rsidR="004A0C41" w:rsidRPr="00A1689A" w:rsidRDefault="004A0C41">
      <w:pPr>
        <w:spacing w:line="200" w:lineRule="exact"/>
        <w:rPr>
          <w:rFonts w:ascii="Arial" w:hAnsi="Arial" w:cs="Arial"/>
          <w:sz w:val="23"/>
          <w:szCs w:val="23"/>
        </w:rPr>
      </w:pPr>
    </w:p>
    <w:p w14:paraId="1F4C9023" w14:textId="77777777" w:rsidR="004A0C41" w:rsidRDefault="004A0C41">
      <w:pPr>
        <w:spacing w:line="200" w:lineRule="exact"/>
      </w:pPr>
    </w:p>
    <w:p w14:paraId="57424F87" w14:textId="77777777" w:rsidR="004A0C41" w:rsidRDefault="004A0C41">
      <w:pPr>
        <w:spacing w:before="14" w:line="240" w:lineRule="exact"/>
        <w:rPr>
          <w:sz w:val="24"/>
          <w:szCs w:val="24"/>
        </w:rPr>
      </w:pPr>
    </w:p>
    <w:p w14:paraId="25F1CC74" w14:textId="77777777" w:rsidR="004A0C41" w:rsidRDefault="0066499F">
      <w:pPr>
        <w:ind w:left="10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sz w:val="28"/>
          <w:szCs w:val="28"/>
        </w:rPr>
        <w:t>KN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WL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GE,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4"/>
          <w:sz w:val="28"/>
          <w:szCs w:val="28"/>
        </w:rPr>
        <w:t>K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LL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AN</w:t>
      </w:r>
      <w:r>
        <w:rPr>
          <w:rFonts w:ascii="Arial" w:eastAsia="Arial" w:hAnsi="Arial" w:cs="Arial"/>
          <w:b/>
          <w:sz w:val="28"/>
          <w:szCs w:val="28"/>
        </w:rPr>
        <w:t>D</w:t>
      </w:r>
      <w:r>
        <w:rPr>
          <w:rFonts w:ascii="Arial" w:eastAsia="Arial" w:hAnsi="Arial" w:cs="Arial"/>
          <w:b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AB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sz w:val="28"/>
          <w:szCs w:val="28"/>
        </w:rPr>
        <w:t>:</w:t>
      </w:r>
    </w:p>
    <w:p w14:paraId="483D52E2" w14:textId="77777777" w:rsidR="004A0C41" w:rsidRDefault="004A0C41">
      <w:pPr>
        <w:spacing w:before="15" w:line="260" w:lineRule="exact"/>
        <w:rPr>
          <w:sz w:val="26"/>
          <w:szCs w:val="26"/>
        </w:rPr>
      </w:pPr>
    </w:p>
    <w:p w14:paraId="73A192A6" w14:textId="77777777" w:rsidR="004A0C41" w:rsidRPr="00A1689A" w:rsidRDefault="0066499F">
      <w:pPr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It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b/>
          <w:spacing w:val="-1"/>
          <w:sz w:val="23"/>
          <w:szCs w:val="23"/>
        </w:rPr>
        <w:t>esse</w:t>
      </w:r>
      <w:r w:rsidRPr="00A1689A">
        <w:rPr>
          <w:rFonts w:ascii="Arial" w:eastAsia="Arial" w:hAnsi="Arial" w:cs="Arial"/>
          <w:b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b/>
          <w:sz w:val="23"/>
          <w:szCs w:val="23"/>
        </w:rPr>
        <w:t>t</w:t>
      </w:r>
      <w:r w:rsidRPr="00A1689A">
        <w:rPr>
          <w:rFonts w:ascii="Arial" w:eastAsia="Arial" w:hAnsi="Arial" w:cs="Arial"/>
          <w:b/>
          <w:spacing w:val="1"/>
          <w:sz w:val="23"/>
          <w:szCs w:val="23"/>
        </w:rPr>
        <w:t>i</w:t>
      </w:r>
      <w:r w:rsidRPr="00A1689A">
        <w:rPr>
          <w:rFonts w:ascii="Arial" w:eastAsia="Arial" w:hAnsi="Arial" w:cs="Arial"/>
          <w:b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b/>
          <w:sz w:val="23"/>
          <w:szCs w:val="23"/>
        </w:rPr>
        <w:t xml:space="preserve">l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 xml:space="preserve">e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p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holde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ha</w:t>
      </w:r>
      <w:r w:rsidRPr="00A1689A">
        <w:rPr>
          <w:rFonts w:ascii="Arial" w:eastAsia="Arial" w:hAnsi="Arial" w:cs="Arial"/>
          <w:sz w:val="23"/>
          <w:szCs w:val="23"/>
        </w:rPr>
        <w:t>s:</w:t>
      </w:r>
    </w:p>
    <w:p w14:paraId="1883CF63" w14:textId="77777777" w:rsidR="004A0C41" w:rsidRPr="00A1689A" w:rsidRDefault="004A0C41">
      <w:pPr>
        <w:spacing w:before="4" w:line="260" w:lineRule="exact"/>
        <w:rPr>
          <w:rFonts w:ascii="Arial" w:hAnsi="Arial" w:cs="Arial"/>
          <w:sz w:val="23"/>
          <w:szCs w:val="23"/>
        </w:rPr>
      </w:pPr>
    </w:p>
    <w:p w14:paraId="13B7BDCB" w14:textId="77777777" w:rsidR="004A0C41" w:rsidRPr="00A1689A" w:rsidRDefault="0066499F">
      <w:pPr>
        <w:spacing w:line="280" w:lineRule="exact"/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position w:val="-1"/>
          <w:sz w:val="23"/>
          <w:szCs w:val="23"/>
        </w:rPr>
        <w:t xml:space="preserve">• </w:t>
      </w:r>
      <w:r w:rsidRPr="00A1689A">
        <w:rPr>
          <w:rFonts w:ascii="Arial" w:eastAsia="Verdana" w:hAnsi="Arial" w:cs="Arial"/>
          <w:spacing w:val="60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De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ta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e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position w:val="-1"/>
          <w:sz w:val="23"/>
          <w:szCs w:val="23"/>
        </w:rPr>
        <w:t>k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no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g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n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u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de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rst</w:t>
      </w:r>
      <w:r w:rsidRPr="00A1689A">
        <w:rPr>
          <w:rFonts w:ascii="Arial" w:eastAsia="Arial" w:hAnsi="Arial" w:cs="Arial"/>
          <w:spacing w:val="-2"/>
          <w:position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nd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position w:val="-1"/>
          <w:sz w:val="23"/>
          <w:szCs w:val="23"/>
        </w:rPr>
        <w:t>n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o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un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ity re</w:t>
      </w:r>
      <w:r w:rsidRPr="00A1689A">
        <w:rPr>
          <w:rFonts w:ascii="Arial" w:eastAsia="Arial" w:hAnsi="Arial" w:cs="Arial"/>
          <w:spacing w:val="-2"/>
          <w:position w:val="-1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ou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rces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n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ho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w</w:t>
      </w:r>
      <w:r w:rsidRPr="00A1689A">
        <w:rPr>
          <w:rFonts w:ascii="Arial" w:eastAsia="Arial" w:hAnsi="Arial" w:cs="Arial"/>
          <w:spacing w:val="-2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position w:val="-1"/>
          <w:sz w:val="23"/>
          <w:szCs w:val="23"/>
        </w:rPr>
        <w:t xml:space="preserve">to 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a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cc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e</w:t>
      </w:r>
      <w:r w:rsidRPr="00A1689A">
        <w:rPr>
          <w:rFonts w:ascii="Arial" w:eastAsia="Arial" w:hAnsi="Arial" w:cs="Arial"/>
          <w:position w:val="-1"/>
          <w:sz w:val="23"/>
          <w:szCs w:val="23"/>
        </w:rPr>
        <w:t xml:space="preserve">ss 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he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se</w:t>
      </w:r>
    </w:p>
    <w:p w14:paraId="0AF8CA66" w14:textId="77777777" w:rsidR="004A0C41" w:rsidRPr="00A1689A" w:rsidRDefault="004A0C41">
      <w:pPr>
        <w:spacing w:before="10" w:line="220" w:lineRule="exact"/>
        <w:rPr>
          <w:rFonts w:ascii="Arial" w:hAnsi="Arial" w:cs="Arial"/>
          <w:sz w:val="23"/>
          <w:szCs w:val="23"/>
        </w:rPr>
      </w:pPr>
    </w:p>
    <w:p w14:paraId="057960A2" w14:textId="77777777" w:rsidR="004A0C41" w:rsidRPr="00A1689A" w:rsidRDefault="0066499F">
      <w:pPr>
        <w:spacing w:before="15"/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 xml:space="preserve">• </w:t>
      </w:r>
      <w:r w:rsidRPr="00A1689A">
        <w:rPr>
          <w:rFonts w:ascii="Arial" w:eastAsia="Verdana" w:hAnsi="Arial" w:cs="Arial"/>
          <w:spacing w:val="6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De</w:t>
      </w:r>
      <w:r w:rsidRPr="00A1689A">
        <w:rPr>
          <w:rFonts w:ascii="Arial" w:eastAsia="Arial" w:hAnsi="Arial" w:cs="Arial"/>
          <w:spacing w:val="1"/>
          <w:sz w:val="23"/>
          <w:szCs w:val="23"/>
        </w:rPr>
        <w:t>ta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k</w:t>
      </w:r>
      <w:r w:rsidRPr="00A1689A">
        <w:rPr>
          <w:rFonts w:ascii="Arial" w:eastAsia="Arial" w:hAnsi="Arial" w:cs="Arial"/>
          <w:spacing w:val="1"/>
          <w:sz w:val="23"/>
          <w:szCs w:val="23"/>
        </w:rPr>
        <w:t>no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u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de</w:t>
      </w:r>
      <w:r w:rsidRPr="00A1689A">
        <w:rPr>
          <w:rFonts w:ascii="Arial" w:eastAsia="Arial" w:hAnsi="Arial" w:cs="Arial"/>
          <w:sz w:val="23"/>
          <w:szCs w:val="23"/>
        </w:rPr>
        <w:t>rst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nd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3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ne</w:t>
      </w:r>
      <w:r w:rsidRPr="00A1689A">
        <w:rPr>
          <w:rFonts w:ascii="Arial" w:eastAsia="Arial" w:hAnsi="Arial" w:cs="Arial"/>
          <w:sz w:val="23"/>
          <w:szCs w:val="23"/>
        </w:rPr>
        <w:t>ra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le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 xml:space="preserve">lts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se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ou</w:t>
      </w:r>
      <w:r w:rsidRPr="00A1689A">
        <w:rPr>
          <w:rFonts w:ascii="Arial" w:eastAsia="Arial" w:hAnsi="Arial" w:cs="Arial"/>
          <w:sz w:val="23"/>
          <w:szCs w:val="23"/>
        </w:rPr>
        <w:t>r serv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</w:t>
      </w:r>
    </w:p>
    <w:p w14:paraId="1C7CD576" w14:textId="77777777" w:rsidR="004A0C41" w:rsidRPr="00A1689A" w:rsidRDefault="004A0C41">
      <w:pPr>
        <w:spacing w:line="140" w:lineRule="exact"/>
        <w:rPr>
          <w:rFonts w:ascii="Arial" w:hAnsi="Arial" w:cs="Arial"/>
          <w:sz w:val="23"/>
          <w:szCs w:val="23"/>
        </w:rPr>
      </w:pPr>
    </w:p>
    <w:p w14:paraId="7C15C297" w14:textId="77777777" w:rsidR="004A0C41" w:rsidRPr="00A1689A" w:rsidRDefault="0066499F">
      <w:pPr>
        <w:spacing w:line="280" w:lineRule="exact"/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position w:val="-1"/>
          <w:sz w:val="23"/>
          <w:szCs w:val="23"/>
        </w:rPr>
        <w:t xml:space="preserve">• </w:t>
      </w:r>
      <w:r w:rsidRPr="00A1689A">
        <w:rPr>
          <w:rFonts w:ascii="Arial" w:eastAsia="Verdana" w:hAnsi="Arial" w:cs="Arial"/>
          <w:spacing w:val="60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Wo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rk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n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k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no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le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dg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n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4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de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rst</w:t>
      </w:r>
      <w:r w:rsidRPr="00A1689A">
        <w:rPr>
          <w:rFonts w:ascii="Arial" w:eastAsia="Arial" w:hAnsi="Arial" w:cs="Arial"/>
          <w:spacing w:val="-2"/>
          <w:position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nd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position w:val="-1"/>
          <w:sz w:val="23"/>
          <w:szCs w:val="23"/>
        </w:rPr>
        <w:t>n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o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str</w:t>
      </w:r>
      <w:r w:rsidRPr="00A1689A">
        <w:rPr>
          <w:rFonts w:ascii="Arial" w:eastAsia="Arial" w:hAnsi="Arial" w:cs="Arial"/>
          <w:spacing w:val="-2"/>
          <w:position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ng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4"/>
          <w:position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-b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a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e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s</w:t>
      </w:r>
      <w:r w:rsidRPr="00A1689A">
        <w:rPr>
          <w:rFonts w:ascii="Arial" w:eastAsia="Arial" w:hAnsi="Arial" w:cs="Arial"/>
          <w:spacing w:val="-2"/>
          <w:position w:val="-1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e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ss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me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n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3"/>
          <w:position w:val="-1"/>
          <w:sz w:val="23"/>
          <w:szCs w:val="23"/>
        </w:rPr>
        <w:t>n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app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position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a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position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position w:val="-1"/>
          <w:sz w:val="23"/>
          <w:szCs w:val="23"/>
        </w:rPr>
        <w:t>e</w:t>
      </w:r>
      <w:r w:rsidRPr="00A1689A">
        <w:rPr>
          <w:rFonts w:ascii="Arial" w:eastAsia="Arial" w:hAnsi="Arial" w:cs="Arial"/>
          <w:position w:val="-1"/>
          <w:sz w:val="23"/>
          <w:szCs w:val="23"/>
        </w:rPr>
        <w:t>s.</w:t>
      </w:r>
    </w:p>
    <w:p w14:paraId="69D719EE" w14:textId="77777777" w:rsidR="004A0C41" w:rsidRPr="00A1689A" w:rsidRDefault="004A0C41">
      <w:pPr>
        <w:spacing w:before="6" w:line="160" w:lineRule="exact"/>
        <w:rPr>
          <w:rFonts w:ascii="Arial" w:hAnsi="Arial" w:cs="Arial"/>
          <w:sz w:val="23"/>
          <w:szCs w:val="23"/>
        </w:rPr>
      </w:pPr>
    </w:p>
    <w:p w14:paraId="02CD9028" w14:textId="4BC9951B" w:rsidR="004A0C41" w:rsidRPr="00A1689A" w:rsidRDefault="0066499F">
      <w:pPr>
        <w:tabs>
          <w:tab w:val="left" w:pos="460"/>
        </w:tabs>
        <w:spacing w:before="15"/>
        <w:ind w:left="466" w:right="466" w:hanging="360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>•</w:t>
      </w:r>
      <w:r w:rsidR="00D5543E">
        <w:rPr>
          <w:rFonts w:ascii="Arial" w:eastAsia="Verdana" w:hAnsi="Arial" w:cs="Arial"/>
          <w:sz w:val="23"/>
          <w:szCs w:val="23"/>
        </w:rPr>
        <w:t xml:space="preserve">    </w:t>
      </w:r>
      <w:r w:rsidRPr="00A1689A">
        <w:rPr>
          <w:rFonts w:ascii="Arial" w:eastAsia="Arial" w:hAnsi="Arial" w:cs="Arial"/>
          <w:sz w:val="23"/>
          <w:szCs w:val="23"/>
        </w:rPr>
        <w:t>De</w:t>
      </w:r>
      <w:r w:rsidRPr="00A1689A">
        <w:rPr>
          <w:rFonts w:ascii="Arial" w:eastAsia="Arial" w:hAnsi="Arial" w:cs="Arial"/>
          <w:spacing w:val="1"/>
          <w:sz w:val="23"/>
          <w:szCs w:val="23"/>
        </w:rPr>
        <w:t>ta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k</w:t>
      </w:r>
      <w:r w:rsidRPr="00A1689A">
        <w:rPr>
          <w:rFonts w:ascii="Arial" w:eastAsia="Arial" w:hAnsi="Arial" w:cs="Arial"/>
          <w:spacing w:val="1"/>
          <w:sz w:val="23"/>
          <w:szCs w:val="23"/>
        </w:rPr>
        <w:t>no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rele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eg</w:t>
      </w:r>
      <w:r w:rsidRPr="00A1689A">
        <w:rPr>
          <w:rFonts w:ascii="Arial" w:eastAsia="Arial" w:hAnsi="Arial" w:cs="Arial"/>
          <w:sz w:val="23"/>
          <w:szCs w:val="23"/>
        </w:rPr>
        <w:t>is</w:t>
      </w:r>
      <w:r w:rsidRPr="00A1689A">
        <w:rPr>
          <w:rFonts w:ascii="Arial" w:eastAsia="Arial" w:hAnsi="Arial" w:cs="Arial"/>
          <w:spacing w:val="-3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.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z w:val="23"/>
          <w:szCs w:val="23"/>
        </w:rPr>
        <w:t>.,</w:t>
      </w:r>
      <w:r w:rsidRPr="00A1689A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Care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Act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2</w:t>
      </w:r>
      <w:r w:rsidRPr="00A1689A">
        <w:rPr>
          <w:rFonts w:ascii="Arial" w:eastAsia="Arial" w:hAnsi="Arial" w:cs="Arial"/>
          <w:spacing w:val="-1"/>
          <w:sz w:val="23"/>
          <w:szCs w:val="23"/>
        </w:rPr>
        <w:t>0</w:t>
      </w:r>
      <w:r w:rsidRPr="00A1689A">
        <w:rPr>
          <w:rFonts w:ascii="Arial" w:eastAsia="Arial" w:hAnsi="Arial" w:cs="Arial"/>
          <w:spacing w:val="1"/>
          <w:sz w:val="23"/>
          <w:szCs w:val="23"/>
        </w:rPr>
        <w:t>1</w:t>
      </w:r>
      <w:r w:rsidRPr="00A1689A">
        <w:rPr>
          <w:rFonts w:ascii="Arial" w:eastAsia="Arial" w:hAnsi="Arial" w:cs="Arial"/>
          <w:sz w:val="23"/>
          <w:szCs w:val="23"/>
        </w:rPr>
        <w:t>4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Child</w:t>
      </w:r>
      <w:r w:rsidRPr="00A1689A">
        <w:rPr>
          <w:rFonts w:ascii="Arial" w:eastAsia="Arial" w:hAnsi="Arial" w:cs="Arial"/>
          <w:spacing w:val="-3"/>
          <w:sz w:val="23"/>
          <w:szCs w:val="23"/>
        </w:rPr>
        <w:t>r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(</w:t>
      </w:r>
      <w:r w:rsidRPr="00A1689A">
        <w:rPr>
          <w:rFonts w:ascii="Arial" w:eastAsia="Arial" w:hAnsi="Arial" w:cs="Arial"/>
          <w:spacing w:val="-2"/>
          <w:sz w:val="23"/>
          <w:szCs w:val="23"/>
        </w:rPr>
        <w:t>1</w:t>
      </w:r>
      <w:r w:rsidRPr="00A1689A">
        <w:rPr>
          <w:rFonts w:ascii="Arial" w:eastAsia="Arial" w:hAnsi="Arial" w:cs="Arial"/>
          <w:spacing w:val="1"/>
          <w:sz w:val="23"/>
          <w:szCs w:val="23"/>
        </w:rPr>
        <w:t>98</w:t>
      </w:r>
      <w:r w:rsidRPr="00A1689A">
        <w:rPr>
          <w:rFonts w:ascii="Arial" w:eastAsia="Arial" w:hAnsi="Arial" w:cs="Arial"/>
          <w:sz w:val="23"/>
          <w:szCs w:val="23"/>
        </w:rPr>
        <w:t xml:space="preserve">9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20</w:t>
      </w:r>
      <w:r w:rsidRPr="00A1689A">
        <w:rPr>
          <w:rFonts w:ascii="Arial" w:eastAsia="Arial" w:hAnsi="Arial" w:cs="Arial"/>
          <w:spacing w:val="-1"/>
          <w:sz w:val="23"/>
          <w:szCs w:val="23"/>
        </w:rPr>
        <w:t>0</w:t>
      </w:r>
      <w:r w:rsidRPr="00A1689A">
        <w:rPr>
          <w:rFonts w:ascii="Arial" w:eastAsia="Arial" w:hAnsi="Arial" w:cs="Arial"/>
          <w:spacing w:val="1"/>
          <w:sz w:val="23"/>
          <w:szCs w:val="23"/>
        </w:rPr>
        <w:t>4</w:t>
      </w:r>
      <w:r w:rsidRPr="00A1689A">
        <w:rPr>
          <w:rFonts w:ascii="Arial" w:eastAsia="Arial" w:hAnsi="Arial" w:cs="Arial"/>
          <w:sz w:val="23"/>
          <w:szCs w:val="23"/>
        </w:rPr>
        <w:t>)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ss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ci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gua</w:t>
      </w:r>
      <w:r w:rsidRPr="00A1689A">
        <w:rPr>
          <w:rFonts w:ascii="Arial" w:eastAsia="Arial" w:hAnsi="Arial" w:cs="Arial"/>
          <w:sz w:val="23"/>
          <w:szCs w:val="23"/>
        </w:rPr>
        <w:t>rd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4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du</w:t>
      </w:r>
      <w:r w:rsidRPr="00A1689A">
        <w:rPr>
          <w:rFonts w:ascii="Arial" w:eastAsia="Arial" w:hAnsi="Arial" w:cs="Arial"/>
          <w:sz w:val="23"/>
          <w:szCs w:val="23"/>
        </w:rPr>
        <w:t>re</w:t>
      </w:r>
      <w:r w:rsidRPr="00A1689A">
        <w:rPr>
          <w:rFonts w:ascii="Arial" w:eastAsia="Arial" w:hAnsi="Arial" w:cs="Arial"/>
          <w:spacing w:val="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231FEE14" w14:textId="77777777" w:rsidR="004A0C41" w:rsidRPr="00A1689A" w:rsidRDefault="004A0C41">
      <w:pPr>
        <w:spacing w:before="17" w:line="260" w:lineRule="exact"/>
        <w:rPr>
          <w:rFonts w:ascii="Arial" w:hAnsi="Arial" w:cs="Arial"/>
          <w:sz w:val="23"/>
          <w:szCs w:val="23"/>
        </w:rPr>
      </w:pPr>
    </w:p>
    <w:p w14:paraId="1AFD3ACE" w14:textId="77777777" w:rsidR="004A0C41" w:rsidRPr="00A1689A" w:rsidRDefault="0066499F">
      <w:pPr>
        <w:tabs>
          <w:tab w:val="left" w:pos="460"/>
        </w:tabs>
        <w:spacing w:line="273" w:lineRule="auto"/>
        <w:ind w:left="466" w:right="193" w:hanging="360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>•</w:t>
      </w:r>
      <w:r w:rsidRPr="00A1689A">
        <w:rPr>
          <w:rFonts w:ascii="Arial" w:eastAsia="Verdana" w:hAnsi="Arial" w:cs="Arial"/>
          <w:sz w:val="23"/>
          <w:szCs w:val="23"/>
        </w:rPr>
        <w:tab/>
      </w:r>
      <w:r w:rsidRPr="00A1689A">
        <w:rPr>
          <w:rFonts w:ascii="Arial" w:eastAsia="Arial" w:hAnsi="Arial" w:cs="Arial"/>
          <w:sz w:val="23"/>
          <w:szCs w:val="23"/>
        </w:rPr>
        <w:t>The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ity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liaise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-1"/>
          <w:sz w:val="23"/>
          <w:szCs w:val="23"/>
        </w:rPr>
        <w:t>fe</w:t>
      </w:r>
      <w:r w:rsidRPr="00A1689A">
        <w:rPr>
          <w:rFonts w:ascii="Arial" w:eastAsia="Arial" w:hAnsi="Arial" w:cs="Arial"/>
          <w:sz w:val="23"/>
          <w:szCs w:val="23"/>
        </w:rPr>
        <w:t>ctiv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ly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bu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du</w:t>
      </w:r>
      <w:r w:rsidRPr="00A1689A">
        <w:rPr>
          <w:rFonts w:ascii="Arial" w:eastAsia="Arial" w:hAnsi="Arial" w:cs="Arial"/>
          <w:sz w:val="23"/>
          <w:szCs w:val="23"/>
        </w:rPr>
        <w:t>ctive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rk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rel</w:t>
      </w:r>
      <w:r w:rsidRPr="00A1689A">
        <w:rPr>
          <w:rFonts w:ascii="Arial" w:eastAsia="Arial" w:hAnsi="Arial" w:cs="Arial"/>
          <w:spacing w:val="-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ips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 xml:space="preserve">th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ci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 xml:space="preserve">d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rovid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rs</w:t>
      </w:r>
    </w:p>
    <w:p w14:paraId="7FC5AA87" w14:textId="77777777" w:rsidR="004A0C41" w:rsidRPr="00A1689A" w:rsidRDefault="004A0C41">
      <w:pPr>
        <w:spacing w:before="8" w:line="200" w:lineRule="exact"/>
        <w:rPr>
          <w:rFonts w:ascii="Arial" w:hAnsi="Arial" w:cs="Arial"/>
          <w:sz w:val="23"/>
          <w:szCs w:val="23"/>
        </w:rPr>
      </w:pPr>
    </w:p>
    <w:p w14:paraId="5D2BF800" w14:textId="77777777" w:rsidR="004A0C41" w:rsidRPr="00A1689A" w:rsidRDefault="0066499F">
      <w:pPr>
        <w:tabs>
          <w:tab w:val="left" w:pos="460"/>
        </w:tabs>
        <w:ind w:left="466" w:right="155" w:hanging="360"/>
        <w:rPr>
          <w:rFonts w:ascii="Arial" w:eastAsia="Arial" w:hAnsi="Arial" w:cs="Arial"/>
          <w:sz w:val="23"/>
          <w:szCs w:val="23"/>
        </w:rPr>
        <w:sectPr w:rsidR="004A0C41" w:rsidRPr="00A1689A">
          <w:pgSz w:w="11920" w:h="16840"/>
          <w:pgMar w:top="460" w:right="520" w:bottom="280" w:left="460" w:header="720" w:footer="720" w:gutter="0"/>
          <w:cols w:space="720"/>
        </w:sectPr>
      </w:pPr>
      <w:r w:rsidRPr="00A1689A">
        <w:rPr>
          <w:rFonts w:ascii="Arial" w:eastAsia="Verdana" w:hAnsi="Arial" w:cs="Arial"/>
          <w:sz w:val="23"/>
          <w:szCs w:val="23"/>
        </w:rPr>
        <w:t>•</w:t>
      </w:r>
      <w:r w:rsidRPr="00A1689A">
        <w:rPr>
          <w:rFonts w:ascii="Arial" w:eastAsia="Verdana" w:hAnsi="Arial" w:cs="Arial"/>
          <w:sz w:val="23"/>
          <w:szCs w:val="23"/>
        </w:rPr>
        <w:tab/>
      </w:r>
      <w:r w:rsidRPr="00A1689A">
        <w:rPr>
          <w:rFonts w:ascii="Arial" w:eastAsia="Arial" w:hAnsi="Arial" w:cs="Arial"/>
          <w:sz w:val="23"/>
          <w:szCs w:val="23"/>
        </w:rPr>
        <w:t>The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ity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 xml:space="preserve">te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fe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tiv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ly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sitively with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u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rs, </w:t>
      </w:r>
      <w:proofErr w:type="gramStart"/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ki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proofErr w:type="gramEnd"/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ir in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iv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dua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ne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s,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inc</w:t>
      </w:r>
      <w:r w:rsidRPr="00A1689A">
        <w:rPr>
          <w:rFonts w:ascii="Arial" w:eastAsia="Arial" w:hAnsi="Arial" w:cs="Arial"/>
          <w:spacing w:val="-2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u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 xml:space="preserve">ing </w:t>
      </w:r>
      <w:r w:rsidRPr="00A1689A">
        <w:rPr>
          <w:rFonts w:ascii="Arial" w:eastAsia="Arial" w:hAnsi="Arial" w:cs="Arial"/>
          <w:spacing w:val="4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x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lai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mp</w:t>
      </w:r>
      <w:r w:rsidRPr="00A1689A">
        <w:rPr>
          <w:rFonts w:ascii="Arial" w:eastAsia="Arial" w:hAnsi="Arial" w:cs="Arial"/>
          <w:spacing w:val="-3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 xml:space="preserve">x 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 n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w i</w:t>
      </w:r>
      <w:r w:rsidRPr="00A1689A">
        <w:rPr>
          <w:rFonts w:ascii="Arial" w:eastAsia="Arial" w:hAnsi="Arial" w:cs="Arial"/>
          <w:spacing w:val="-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m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y w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ich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 xml:space="preserve">is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ea</w:t>
      </w:r>
      <w:r w:rsidRPr="00A1689A">
        <w:rPr>
          <w:rFonts w:ascii="Arial" w:eastAsia="Arial" w:hAnsi="Arial" w:cs="Arial"/>
          <w:sz w:val="23"/>
          <w:szCs w:val="23"/>
        </w:rPr>
        <w:t>si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un</w:t>
      </w:r>
      <w:r w:rsidRPr="00A1689A">
        <w:rPr>
          <w:rFonts w:ascii="Arial" w:eastAsia="Arial" w:hAnsi="Arial" w:cs="Arial"/>
          <w:spacing w:val="-1"/>
          <w:sz w:val="23"/>
          <w:szCs w:val="23"/>
        </w:rPr>
        <w:t>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rsto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.</w:t>
      </w:r>
    </w:p>
    <w:p w14:paraId="7AD5F4AF" w14:textId="77777777" w:rsidR="004A0C41" w:rsidRPr="00A1689A" w:rsidRDefault="0066499F">
      <w:pPr>
        <w:tabs>
          <w:tab w:val="left" w:pos="460"/>
        </w:tabs>
        <w:spacing w:before="54" w:line="273" w:lineRule="auto"/>
        <w:ind w:left="466" w:right="258" w:hanging="360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>•</w:t>
      </w:r>
      <w:r w:rsidRPr="00A1689A">
        <w:rPr>
          <w:rFonts w:ascii="Arial" w:eastAsia="Verdana" w:hAnsi="Arial" w:cs="Arial"/>
          <w:sz w:val="23"/>
          <w:szCs w:val="23"/>
        </w:rPr>
        <w:tab/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2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ab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ity</w:t>
      </w:r>
      <w:r w:rsidRPr="00A1689A">
        <w:rPr>
          <w:rFonts w:ascii="Arial" w:eastAsia="Arial" w:hAnsi="Arial" w:cs="Arial"/>
          <w:spacing w:val="2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pacing w:val="2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f</w:t>
      </w:r>
      <w:r w:rsidRPr="00A1689A">
        <w:rPr>
          <w:rFonts w:ascii="Arial" w:eastAsia="Arial" w:hAnsi="Arial" w:cs="Arial"/>
          <w:sz w:val="23"/>
          <w:szCs w:val="23"/>
        </w:rPr>
        <w:t>y</w:t>
      </w:r>
      <w:r w:rsidRPr="00A1689A">
        <w:rPr>
          <w:rFonts w:ascii="Arial" w:eastAsia="Arial" w:hAnsi="Arial" w:cs="Arial"/>
          <w:spacing w:val="2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nd</w:t>
      </w:r>
      <w:r w:rsidRPr="00A1689A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ke</w:t>
      </w:r>
      <w:r w:rsidRPr="00A1689A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25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3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pacing w:val="-3"/>
          <w:sz w:val="23"/>
          <w:szCs w:val="23"/>
        </w:rPr>
        <w:t>s</w:t>
      </w:r>
      <w:r w:rsidRPr="00A1689A">
        <w:rPr>
          <w:rFonts w:ascii="Arial" w:eastAsia="Arial" w:hAnsi="Arial" w:cs="Arial"/>
          <w:spacing w:val="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v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u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nd</w:t>
      </w:r>
      <w:r w:rsidRPr="00A1689A">
        <w:rPr>
          <w:rFonts w:ascii="Arial" w:eastAsia="Arial" w:hAnsi="Arial" w:cs="Arial"/>
          <w:spacing w:val="14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r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rm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5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w w:val="104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w w:val="104"/>
          <w:sz w:val="23"/>
          <w:szCs w:val="23"/>
        </w:rPr>
        <w:t>n</w:t>
      </w:r>
      <w:r w:rsidRPr="00A1689A">
        <w:rPr>
          <w:rFonts w:ascii="Arial" w:eastAsia="Arial" w:hAnsi="Arial" w:cs="Arial"/>
          <w:w w:val="104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w w:val="104"/>
          <w:sz w:val="23"/>
          <w:szCs w:val="23"/>
        </w:rPr>
        <w:t>l</w:t>
      </w:r>
      <w:r w:rsidRPr="00A1689A">
        <w:rPr>
          <w:rFonts w:ascii="Arial" w:eastAsia="Arial" w:hAnsi="Arial" w:cs="Arial"/>
          <w:w w:val="104"/>
          <w:sz w:val="23"/>
          <w:szCs w:val="23"/>
        </w:rPr>
        <w:t>u</w:t>
      </w:r>
      <w:r w:rsidRPr="00A1689A">
        <w:rPr>
          <w:rFonts w:ascii="Arial" w:eastAsia="Arial" w:hAnsi="Arial" w:cs="Arial"/>
          <w:spacing w:val="2"/>
          <w:w w:val="104"/>
          <w:sz w:val="23"/>
          <w:szCs w:val="23"/>
        </w:rPr>
        <w:t>d</w:t>
      </w:r>
      <w:r w:rsidRPr="00A1689A">
        <w:rPr>
          <w:rFonts w:ascii="Arial" w:eastAsia="Arial" w:hAnsi="Arial" w:cs="Arial"/>
          <w:w w:val="104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w w:val="104"/>
          <w:sz w:val="23"/>
          <w:szCs w:val="23"/>
        </w:rPr>
        <w:t>n</w:t>
      </w:r>
      <w:r w:rsidRPr="00A1689A">
        <w:rPr>
          <w:rFonts w:ascii="Arial" w:eastAsia="Arial" w:hAnsi="Arial" w:cs="Arial"/>
          <w:w w:val="104"/>
          <w:sz w:val="23"/>
          <w:szCs w:val="23"/>
        </w:rPr>
        <w:t xml:space="preserve">g 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on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5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p</w:t>
      </w:r>
      <w:r w:rsidRPr="00A1689A">
        <w:rPr>
          <w:rFonts w:ascii="Arial" w:eastAsia="Arial" w:hAnsi="Arial" w:cs="Arial"/>
          <w:spacing w:val="2"/>
          <w:sz w:val="23"/>
          <w:szCs w:val="23"/>
        </w:rPr>
        <w:t>p</w:t>
      </w:r>
      <w:r w:rsidRPr="00A1689A">
        <w:rPr>
          <w:rFonts w:ascii="Arial" w:eastAsia="Arial" w:hAnsi="Arial" w:cs="Arial"/>
          <w:spacing w:val="-2"/>
          <w:sz w:val="23"/>
          <w:szCs w:val="23"/>
        </w:rPr>
        <w:t>r</w:t>
      </w:r>
      <w:r w:rsidRPr="00A1689A">
        <w:rPr>
          <w:rFonts w:ascii="Arial" w:eastAsia="Arial" w:hAnsi="Arial" w:cs="Arial"/>
          <w:spacing w:val="2"/>
          <w:sz w:val="23"/>
          <w:szCs w:val="23"/>
        </w:rPr>
        <w:t>op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3"/>
          <w:sz w:val="23"/>
          <w:szCs w:val="23"/>
        </w:rPr>
        <w:t>i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ly</w:t>
      </w:r>
      <w:r w:rsidRPr="00A1689A">
        <w:rPr>
          <w:rFonts w:ascii="Arial" w:eastAsia="Arial" w:hAnsi="Arial" w:cs="Arial"/>
          <w:spacing w:val="5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to</w:t>
      </w:r>
      <w:r w:rsidRPr="00A1689A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2"/>
          <w:sz w:val="23"/>
          <w:szCs w:val="23"/>
        </w:rPr>
        <w:t>ua</w:t>
      </w:r>
      <w:r w:rsidRPr="00A1689A">
        <w:rPr>
          <w:rFonts w:ascii="Arial" w:eastAsia="Arial" w:hAnsi="Arial" w:cs="Arial"/>
          <w:spacing w:val="-2"/>
          <w:sz w:val="23"/>
          <w:szCs w:val="23"/>
        </w:rPr>
        <w:t>r</w:t>
      </w:r>
      <w:r w:rsidRPr="00A1689A">
        <w:rPr>
          <w:rFonts w:ascii="Arial" w:eastAsia="Arial" w:hAnsi="Arial" w:cs="Arial"/>
          <w:spacing w:val="2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g</w:t>
      </w:r>
      <w:r w:rsidRPr="00A1689A">
        <w:rPr>
          <w:rFonts w:ascii="Arial" w:eastAsia="Arial" w:hAnsi="Arial" w:cs="Arial"/>
          <w:spacing w:val="6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w w:val="104"/>
          <w:sz w:val="23"/>
          <w:szCs w:val="23"/>
        </w:rPr>
        <w:t>s</w:t>
      </w:r>
      <w:r w:rsidRPr="00A1689A">
        <w:rPr>
          <w:rFonts w:ascii="Arial" w:eastAsia="Arial" w:hAnsi="Arial" w:cs="Arial"/>
          <w:w w:val="104"/>
          <w:sz w:val="23"/>
          <w:szCs w:val="23"/>
        </w:rPr>
        <w:t>it</w:t>
      </w:r>
      <w:r w:rsidRPr="00A1689A">
        <w:rPr>
          <w:rFonts w:ascii="Arial" w:eastAsia="Arial" w:hAnsi="Arial" w:cs="Arial"/>
          <w:spacing w:val="1"/>
          <w:w w:val="104"/>
          <w:sz w:val="23"/>
          <w:szCs w:val="23"/>
        </w:rPr>
        <w:t>u</w:t>
      </w:r>
      <w:r w:rsidRPr="00A1689A">
        <w:rPr>
          <w:rFonts w:ascii="Arial" w:eastAsia="Arial" w:hAnsi="Arial" w:cs="Arial"/>
          <w:spacing w:val="2"/>
          <w:w w:val="104"/>
          <w:sz w:val="23"/>
          <w:szCs w:val="23"/>
        </w:rPr>
        <w:t>a</w:t>
      </w:r>
      <w:r w:rsidRPr="00A1689A">
        <w:rPr>
          <w:rFonts w:ascii="Arial" w:eastAsia="Arial" w:hAnsi="Arial" w:cs="Arial"/>
          <w:w w:val="104"/>
          <w:sz w:val="23"/>
          <w:szCs w:val="23"/>
        </w:rPr>
        <w:t>ti</w:t>
      </w:r>
      <w:r w:rsidRPr="00A1689A">
        <w:rPr>
          <w:rFonts w:ascii="Arial" w:eastAsia="Arial" w:hAnsi="Arial" w:cs="Arial"/>
          <w:spacing w:val="-1"/>
          <w:w w:val="104"/>
          <w:sz w:val="23"/>
          <w:szCs w:val="23"/>
        </w:rPr>
        <w:t>o</w:t>
      </w:r>
      <w:r w:rsidRPr="00A1689A">
        <w:rPr>
          <w:rFonts w:ascii="Arial" w:eastAsia="Arial" w:hAnsi="Arial" w:cs="Arial"/>
          <w:spacing w:val="2"/>
          <w:w w:val="104"/>
          <w:sz w:val="23"/>
          <w:szCs w:val="23"/>
        </w:rPr>
        <w:t>n</w:t>
      </w:r>
      <w:r w:rsidRPr="00A1689A">
        <w:rPr>
          <w:rFonts w:ascii="Arial" w:eastAsia="Arial" w:hAnsi="Arial" w:cs="Arial"/>
          <w:w w:val="104"/>
          <w:sz w:val="23"/>
          <w:szCs w:val="23"/>
        </w:rPr>
        <w:t>s.</w:t>
      </w:r>
    </w:p>
    <w:p w14:paraId="7D18D1DC" w14:textId="77777777" w:rsidR="004A0C41" w:rsidRPr="00A1689A" w:rsidRDefault="004A0C41">
      <w:pPr>
        <w:spacing w:before="6" w:line="200" w:lineRule="exact"/>
        <w:rPr>
          <w:rFonts w:ascii="Arial" w:hAnsi="Arial" w:cs="Arial"/>
          <w:sz w:val="23"/>
          <w:szCs w:val="23"/>
        </w:rPr>
      </w:pPr>
    </w:p>
    <w:p w14:paraId="3C37E187" w14:textId="77777777" w:rsidR="004A0C41" w:rsidRPr="00A1689A" w:rsidRDefault="0066499F">
      <w:pPr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 xml:space="preserve">• </w:t>
      </w:r>
      <w:r w:rsidRPr="00A1689A">
        <w:rPr>
          <w:rFonts w:ascii="Arial" w:eastAsia="Verdana" w:hAnsi="Arial" w:cs="Arial"/>
          <w:spacing w:val="6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The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pacing w:val="1"/>
          <w:sz w:val="23"/>
          <w:szCs w:val="23"/>
        </w:rPr>
        <w:t>b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 xml:space="preserve">ity </w:t>
      </w:r>
      <w:r w:rsidRPr="00A1689A">
        <w:rPr>
          <w:rFonts w:ascii="Arial" w:eastAsia="Arial" w:hAnsi="Arial" w:cs="Arial"/>
          <w:spacing w:val="1"/>
          <w:sz w:val="23"/>
          <w:szCs w:val="23"/>
        </w:rPr>
        <w:t>t</w:t>
      </w:r>
      <w:r w:rsidRPr="00A1689A">
        <w:rPr>
          <w:rFonts w:ascii="Arial" w:eastAsia="Arial" w:hAnsi="Arial" w:cs="Arial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 xml:space="preserve">lan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pacing w:val="-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tise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o</w:t>
      </w:r>
      <w:r w:rsidRPr="00A1689A">
        <w:rPr>
          <w:rFonts w:ascii="Arial" w:eastAsia="Arial" w:hAnsi="Arial" w:cs="Arial"/>
          <w:sz w:val="23"/>
          <w:szCs w:val="23"/>
        </w:rPr>
        <w:t>wn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work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fe</w:t>
      </w:r>
      <w:r w:rsidRPr="00A1689A">
        <w:rPr>
          <w:rFonts w:ascii="Arial" w:eastAsia="Arial" w:hAnsi="Arial" w:cs="Arial"/>
          <w:spacing w:val="-2"/>
          <w:sz w:val="23"/>
          <w:szCs w:val="23"/>
        </w:rPr>
        <w:t>c</w:t>
      </w:r>
      <w:r w:rsidRPr="00A1689A">
        <w:rPr>
          <w:rFonts w:ascii="Arial" w:eastAsia="Arial" w:hAnsi="Arial" w:cs="Arial"/>
          <w:sz w:val="23"/>
          <w:szCs w:val="23"/>
        </w:rPr>
        <w:t>tiv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ly</w:t>
      </w:r>
    </w:p>
    <w:p w14:paraId="46D3D494" w14:textId="77777777" w:rsidR="004A0C41" w:rsidRPr="00A1689A" w:rsidRDefault="004A0C41">
      <w:pPr>
        <w:spacing w:before="1" w:line="240" w:lineRule="exact"/>
        <w:rPr>
          <w:rFonts w:ascii="Arial" w:hAnsi="Arial" w:cs="Arial"/>
          <w:sz w:val="23"/>
          <w:szCs w:val="23"/>
        </w:rPr>
      </w:pPr>
    </w:p>
    <w:p w14:paraId="478F181E" w14:textId="77777777" w:rsidR="004A0C41" w:rsidRPr="00A1689A" w:rsidRDefault="0066499F">
      <w:pPr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 xml:space="preserve">• </w:t>
      </w:r>
      <w:r w:rsidRPr="00A1689A">
        <w:rPr>
          <w:rFonts w:ascii="Arial" w:eastAsia="Verdana" w:hAnsi="Arial" w:cs="Arial"/>
          <w:spacing w:val="6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Exc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v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rb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wr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te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c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om</w:t>
      </w:r>
      <w:r w:rsidRPr="00A1689A">
        <w:rPr>
          <w:rFonts w:ascii="Arial" w:eastAsia="Arial" w:hAnsi="Arial" w:cs="Arial"/>
          <w:spacing w:val="1"/>
          <w:sz w:val="23"/>
          <w:szCs w:val="23"/>
        </w:rPr>
        <w:t>mun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3"/>
          <w:sz w:val="23"/>
          <w:szCs w:val="23"/>
        </w:rPr>
        <w:t>c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ki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ls</w:t>
      </w:r>
    </w:p>
    <w:p w14:paraId="579D1562" w14:textId="77777777" w:rsidR="004A0C41" w:rsidRPr="00A1689A" w:rsidRDefault="004A0C41">
      <w:pPr>
        <w:spacing w:before="1" w:line="240" w:lineRule="exact"/>
        <w:rPr>
          <w:rFonts w:ascii="Arial" w:hAnsi="Arial" w:cs="Arial"/>
          <w:sz w:val="23"/>
          <w:szCs w:val="23"/>
        </w:rPr>
      </w:pPr>
    </w:p>
    <w:p w14:paraId="404A2C50" w14:textId="77777777" w:rsidR="004A0C41" w:rsidRPr="00A1689A" w:rsidRDefault="0066499F">
      <w:pPr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 xml:space="preserve">• </w:t>
      </w:r>
      <w:r w:rsidRPr="00A1689A">
        <w:rPr>
          <w:rFonts w:ascii="Arial" w:eastAsia="Verdana" w:hAnsi="Arial" w:cs="Arial"/>
          <w:spacing w:val="6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Exc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2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pacing w:val="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2"/>
          <w:sz w:val="23"/>
          <w:szCs w:val="23"/>
        </w:rPr>
        <w:t>er</w:t>
      </w:r>
      <w:r w:rsidRPr="00A1689A">
        <w:rPr>
          <w:rFonts w:ascii="Arial" w:eastAsia="Arial" w:hAnsi="Arial" w:cs="Arial"/>
          <w:sz w:val="23"/>
          <w:szCs w:val="23"/>
        </w:rPr>
        <w:t>-p</w:t>
      </w:r>
      <w:r w:rsidRPr="00A1689A">
        <w:rPr>
          <w:rFonts w:ascii="Arial" w:eastAsia="Arial" w:hAnsi="Arial" w:cs="Arial"/>
          <w:spacing w:val="2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rs</w:t>
      </w:r>
      <w:r w:rsidRPr="00A1689A">
        <w:rPr>
          <w:rFonts w:ascii="Arial" w:eastAsia="Arial" w:hAnsi="Arial" w:cs="Arial"/>
          <w:spacing w:val="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n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6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s</w:t>
      </w:r>
      <w:r w:rsidRPr="00A1689A">
        <w:rPr>
          <w:rFonts w:ascii="Arial" w:eastAsia="Arial" w:hAnsi="Arial" w:cs="Arial"/>
          <w:sz w:val="23"/>
          <w:szCs w:val="23"/>
        </w:rPr>
        <w:t>k</w:t>
      </w:r>
      <w:r w:rsidRPr="00A1689A">
        <w:rPr>
          <w:rFonts w:ascii="Arial" w:eastAsia="Arial" w:hAnsi="Arial" w:cs="Arial"/>
          <w:spacing w:val="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s</w:t>
      </w:r>
      <w:r w:rsidRPr="00A1689A">
        <w:rPr>
          <w:rFonts w:ascii="Arial" w:eastAsia="Arial" w:hAnsi="Arial" w:cs="Arial"/>
          <w:spacing w:val="26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an</w:t>
      </w:r>
      <w:r w:rsidRPr="00A1689A">
        <w:rPr>
          <w:rFonts w:ascii="Arial" w:eastAsia="Arial" w:hAnsi="Arial" w:cs="Arial"/>
          <w:sz w:val="23"/>
          <w:szCs w:val="23"/>
        </w:rPr>
        <w:t>d</w:t>
      </w:r>
      <w:r w:rsidRPr="00A1689A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2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rga</w:t>
      </w:r>
      <w:r w:rsidRPr="00A1689A">
        <w:rPr>
          <w:rFonts w:ascii="Arial" w:eastAsia="Arial" w:hAnsi="Arial" w:cs="Arial"/>
          <w:spacing w:val="2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s</w:t>
      </w:r>
      <w:r w:rsidRPr="00A1689A">
        <w:rPr>
          <w:rFonts w:ascii="Arial" w:eastAsia="Arial" w:hAnsi="Arial" w:cs="Arial"/>
          <w:spacing w:val="2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ti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pacing w:val="2"/>
          <w:sz w:val="23"/>
          <w:szCs w:val="23"/>
        </w:rPr>
        <w:t>na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53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w w:val="104"/>
          <w:sz w:val="23"/>
          <w:szCs w:val="23"/>
        </w:rPr>
        <w:t>s</w:t>
      </w:r>
      <w:r w:rsidRPr="00A1689A">
        <w:rPr>
          <w:rFonts w:ascii="Arial" w:eastAsia="Arial" w:hAnsi="Arial" w:cs="Arial"/>
          <w:spacing w:val="-1"/>
          <w:w w:val="104"/>
          <w:sz w:val="23"/>
          <w:szCs w:val="23"/>
        </w:rPr>
        <w:t>k</w:t>
      </w:r>
      <w:r w:rsidRPr="00A1689A">
        <w:rPr>
          <w:rFonts w:ascii="Arial" w:eastAsia="Arial" w:hAnsi="Arial" w:cs="Arial"/>
          <w:w w:val="104"/>
          <w:sz w:val="23"/>
          <w:szCs w:val="23"/>
        </w:rPr>
        <w:t>i</w:t>
      </w:r>
      <w:r w:rsidRPr="00A1689A">
        <w:rPr>
          <w:rFonts w:ascii="Arial" w:eastAsia="Arial" w:hAnsi="Arial" w:cs="Arial"/>
          <w:spacing w:val="-1"/>
          <w:w w:val="104"/>
          <w:sz w:val="23"/>
          <w:szCs w:val="23"/>
        </w:rPr>
        <w:t>l</w:t>
      </w:r>
      <w:r w:rsidRPr="00A1689A">
        <w:rPr>
          <w:rFonts w:ascii="Arial" w:eastAsia="Arial" w:hAnsi="Arial" w:cs="Arial"/>
          <w:spacing w:val="2"/>
          <w:w w:val="104"/>
          <w:sz w:val="23"/>
          <w:szCs w:val="23"/>
        </w:rPr>
        <w:t>l</w:t>
      </w:r>
      <w:r w:rsidRPr="00A1689A">
        <w:rPr>
          <w:rFonts w:ascii="Arial" w:eastAsia="Arial" w:hAnsi="Arial" w:cs="Arial"/>
          <w:w w:val="104"/>
          <w:sz w:val="23"/>
          <w:szCs w:val="23"/>
        </w:rPr>
        <w:t>s</w:t>
      </w:r>
    </w:p>
    <w:p w14:paraId="7892DF7D" w14:textId="77777777" w:rsidR="004A0C41" w:rsidRPr="00A1689A" w:rsidRDefault="004A0C41">
      <w:pPr>
        <w:spacing w:before="3" w:line="240" w:lineRule="exact"/>
        <w:rPr>
          <w:rFonts w:ascii="Arial" w:hAnsi="Arial" w:cs="Arial"/>
          <w:sz w:val="23"/>
          <w:szCs w:val="23"/>
        </w:rPr>
      </w:pPr>
    </w:p>
    <w:p w14:paraId="3594A3DD" w14:textId="77777777" w:rsidR="004A0C41" w:rsidRPr="00A1689A" w:rsidRDefault="0066499F">
      <w:pPr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Verdana" w:hAnsi="Arial" w:cs="Arial"/>
          <w:sz w:val="23"/>
          <w:szCs w:val="23"/>
        </w:rPr>
        <w:t xml:space="preserve">• </w:t>
      </w:r>
      <w:r w:rsidRPr="00A1689A">
        <w:rPr>
          <w:rFonts w:ascii="Arial" w:eastAsia="Verdana" w:hAnsi="Arial" w:cs="Arial"/>
          <w:spacing w:val="60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Exc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l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pacing w:val="1"/>
          <w:sz w:val="23"/>
          <w:szCs w:val="23"/>
        </w:rPr>
        <w:t>en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IT ski</w:t>
      </w:r>
      <w:r w:rsidRPr="00A1689A">
        <w:rPr>
          <w:rFonts w:ascii="Arial" w:eastAsia="Arial" w:hAnsi="Arial" w:cs="Arial"/>
          <w:spacing w:val="-1"/>
          <w:sz w:val="23"/>
          <w:szCs w:val="23"/>
        </w:rPr>
        <w:t>l</w:t>
      </w:r>
      <w:r w:rsidRPr="00A1689A">
        <w:rPr>
          <w:rFonts w:ascii="Arial" w:eastAsia="Arial" w:hAnsi="Arial" w:cs="Arial"/>
          <w:sz w:val="23"/>
          <w:szCs w:val="23"/>
        </w:rPr>
        <w:t>ls, i</w:t>
      </w:r>
      <w:r w:rsidRPr="00A1689A">
        <w:rPr>
          <w:rFonts w:ascii="Arial" w:eastAsia="Arial" w:hAnsi="Arial" w:cs="Arial"/>
          <w:spacing w:val="1"/>
          <w:sz w:val="23"/>
          <w:szCs w:val="23"/>
        </w:rPr>
        <w:t>n</w:t>
      </w:r>
      <w:r w:rsidRPr="00A1689A">
        <w:rPr>
          <w:rFonts w:ascii="Arial" w:eastAsia="Arial" w:hAnsi="Arial" w:cs="Arial"/>
          <w:sz w:val="23"/>
          <w:szCs w:val="23"/>
        </w:rPr>
        <w:t>clu</w:t>
      </w:r>
      <w:r w:rsidRPr="00A1689A">
        <w:rPr>
          <w:rFonts w:ascii="Arial" w:eastAsia="Arial" w:hAnsi="Arial" w:cs="Arial"/>
          <w:spacing w:val="1"/>
          <w:sz w:val="23"/>
          <w:szCs w:val="23"/>
        </w:rPr>
        <w:t>d</w:t>
      </w:r>
      <w:r w:rsidRPr="00A1689A">
        <w:rPr>
          <w:rFonts w:ascii="Arial" w:eastAsia="Arial" w:hAnsi="Arial" w:cs="Arial"/>
          <w:sz w:val="23"/>
          <w:szCs w:val="23"/>
        </w:rPr>
        <w:t>ing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M</w:t>
      </w:r>
      <w:r w:rsidRPr="00A1689A">
        <w:rPr>
          <w:rFonts w:ascii="Arial" w:eastAsia="Arial" w:hAnsi="Arial" w:cs="Arial"/>
          <w:spacing w:val="-1"/>
          <w:sz w:val="23"/>
          <w:szCs w:val="23"/>
        </w:rPr>
        <w:t>i</w:t>
      </w:r>
      <w:r w:rsidRPr="00A1689A">
        <w:rPr>
          <w:rFonts w:ascii="Arial" w:eastAsia="Arial" w:hAnsi="Arial" w:cs="Arial"/>
          <w:sz w:val="23"/>
          <w:szCs w:val="23"/>
        </w:rPr>
        <w:t>cros</w:t>
      </w:r>
      <w:r w:rsidRPr="00A1689A">
        <w:rPr>
          <w:rFonts w:ascii="Arial" w:eastAsia="Arial" w:hAnsi="Arial" w:cs="Arial"/>
          <w:spacing w:val="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1"/>
          <w:sz w:val="23"/>
          <w:szCs w:val="23"/>
        </w:rPr>
        <w:t>O</w:t>
      </w:r>
      <w:r w:rsidRPr="00A1689A">
        <w:rPr>
          <w:rFonts w:ascii="Arial" w:eastAsia="Arial" w:hAnsi="Arial" w:cs="Arial"/>
          <w:sz w:val="23"/>
          <w:szCs w:val="23"/>
        </w:rPr>
        <w:t>f</w:t>
      </w:r>
      <w:r w:rsidRPr="00A1689A">
        <w:rPr>
          <w:rFonts w:ascii="Arial" w:eastAsia="Arial" w:hAnsi="Arial" w:cs="Arial"/>
          <w:spacing w:val="1"/>
          <w:sz w:val="23"/>
          <w:szCs w:val="23"/>
        </w:rPr>
        <w:t>f</w:t>
      </w:r>
      <w:r w:rsidRPr="00A1689A">
        <w:rPr>
          <w:rFonts w:ascii="Arial" w:eastAsia="Arial" w:hAnsi="Arial" w:cs="Arial"/>
          <w:sz w:val="23"/>
          <w:szCs w:val="23"/>
        </w:rPr>
        <w:t>ice</w:t>
      </w:r>
    </w:p>
    <w:p w14:paraId="225F2D07" w14:textId="77777777" w:rsidR="004A0C41" w:rsidRDefault="004A0C41">
      <w:pPr>
        <w:spacing w:line="200" w:lineRule="exact"/>
      </w:pPr>
    </w:p>
    <w:p w14:paraId="384F33EB" w14:textId="77777777" w:rsidR="004A0C41" w:rsidRDefault="004A0C41">
      <w:pPr>
        <w:spacing w:line="200" w:lineRule="exact"/>
      </w:pPr>
    </w:p>
    <w:p w14:paraId="5187980F" w14:textId="77777777" w:rsidR="004A0C41" w:rsidRDefault="004A0C41">
      <w:pPr>
        <w:spacing w:before="14" w:line="240" w:lineRule="exact"/>
        <w:rPr>
          <w:sz w:val="24"/>
          <w:szCs w:val="24"/>
        </w:rPr>
      </w:pPr>
    </w:p>
    <w:p w14:paraId="59E1618C" w14:textId="77777777" w:rsidR="004A0C41" w:rsidRDefault="0066499F">
      <w:pPr>
        <w:ind w:left="10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Q</w:t>
      </w:r>
      <w:r>
        <w:rPr>
          <w:rFonts w:ascii="Arial" w:eastAsia="Arial" w:hAnsi="Arial" w:cs="Arial"/>
          <w:b/>
          <w:spacing w:val="-1"/>
          <w:sz w:val="28"/>
          <w:szCs w:val="28"/>
        </w:rPr>
        <w:t>UAL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pacing w:val="-20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sz w:val="28"/>
          <w:szCs w:val="28"/>
        </w:rPr>
        <w:t>/TRA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G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&amp;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OP</w:t>
      </w:r>
      <w:r>
        <w:rPr>
          <w:rFonts w:ascii="Arial" w:eastAsia="Arial" w:hAnsi="Arial" w:cs="Arial"/>
          <w:b/>
          <w:spacing w:val="-1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-30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:</w:t>
      </w:r>
    </w:p>
    <w:p w14:paraId="3668197E" w14:textId="77777777" w:rsidR="004A0C41" w:rsidRDefault="004A0C41">
      <w:pPr>
        <w:spacing w:before="12" w:line="260" w:lineRule="exact"/>
        <w:rPr>
          <w:sz w:val="26"/>
          <w:szCs w:val="26"/>
        </w:rPr>
      </w:pPr>
    </w:p>
    <w:p w14:paraId="52A6C440" w14:textId="77777777" w:rsidR="004A0C41" w:rsidRPr="00A1689A" w:rsidRDefault="0066499F">
      <w:pPr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It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b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b/>
          <w:spacing w:val="-1"/>
          <w:sz w:val="23"/>
          <w:szCs w:val="23"/>
        </w:rPr>
        <w:t>s</w:t>
      </w:r>
      <w:r w:rsidRPr="00A1689A">
        <w:rPr>
          <w:rFonts w:ascii="Arial" w:eastAsia="Arial" w:hAnsi="Arial" w:cs="Arial"/>
          <w:b/>
          <w:spacing w:val="1"/>
          <w:sz w:val="23"/>
          <w:szCs w:val="23"/>
        </w:rPr>
        <w:t>se</w:t>
      </w:r>
      <w:r w:rsidRPr="00A1689A">
        <w:rPr>
          <w:rFonts w:ascii="Arial" w:eastAsia="Arial" w:hAnsi="Arial" w:cs="Arial"/>
          <w:b/>
          <w:sz w:val="23"/>
          <w:szCs w:val="23"/>
        </w:rPr>
        <w:t>n</w:t>
      </w:r>
      <w:r w:rsidRPr="00A1689A">
        <w:rPr>
          <w:rFonts w:ascii="Arial" w:eastAsia="Arial" w:hAnsi="Arial" w:cs="Arial"/>
          <w:b/>
          <w:spacing w:val="-1"/>
          <w:sz w:val="23"/>
          <w:szCs w:val="23"/>
        </w:rPr>
        <w:t>t</w:t>
      </w:r>
      <w:r w:rsidRPr="00A1689A">
        <w:rPr>
          <w:rFonts w:ascii="Arial" w:eastAsia="Arial" w:hAnsi="Arial" w:cs="Arial"/>
          <w:b/>
          <w:sz w:val="23"/>
          <w:szCs w:val="23"/>
        </w:rPr>
        <w:t>i</w:t>
      </w:r>
      <w:r w:rsidRPr="00A1689A">
        <w:rPr>
          <w:rFonts w:ascii="Arial" w:eastAsia="Arial" w:hAnsi="Arial" w:cs="Arial"/>
          <w:b/>
          <w:spacing w:val="-1"/>
          <w:sz w:val="23"/>
          <w:szCs w:val="23"/>
        </w:rPr>
        <w:t>a</w:t>
      </w:r>
      <w:r w:rsidRPr="00A1689A">
        <w:rPr>
          <w:rFonts w:ascii="Arial" w:eastAsia="Arial" w:hAnsi="Arial" w:cs="Arial"/>
          <w:b/>
          <w:sz w:val="23"/>
          <w:szCs w:val="23"/>
        </w:rPr>
        <w:t>l</w:t>
      </w:r>
      <w:r w:rsidRPr="00A1689A">
        <w:rPr>
          <w:rFonts w:ascii="Arial" w:eastAsia="Arial" w:hAnsi="Arial" w:cs="Arial"/>
          <w:b/>
          <w:spacing w:val="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ho</w:t>
      </w:r>
      <w:r w:rsidRPr="00A1689A">
        <w:rPr>
          <w:rFonts w:ascii="Arial" w:eastAsia="Arial" w:hAnsi="Arial" w:cs="Arial"/>
          <w:sz w:val="23"/>
          <w:szCs w:val="23"/>
        </w:rPr>
        <w:t>ld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ha</w:t>
      </w:r>
      <w:r w:rsidRPr="00A1689A">
        <w:rPr>
          <w:rFonts w:ascii="Arial" w:eastAsia="Arial" w:hAnsi="Arial" w:cs="Arial"/>
          <w:sz w:val="23"/>
          <w:szCs w:val="23"/>
        </w:rPr>
        <w:t>s:</w:t>
      </w:r>
    </w:p>
    <w:p w14:paraId="62C39E0B" w14:textId="77777777" w:rsidR="004A0C41" w:rsidRPr="00A1689A" w:rsidRDefault="004A0C41">
      <w:pPr>
        <w:spacing w:before="16" w:line="260" w:lineRule="exact"/>
        <w:rPr>
          <w:sz w:val="23"/>
          <w:szCs w:val="23"/>
        </w:rPr>
      </w:pPr>
    </w:p>
    <w:p w14:paraId="05930130" w14:textId="77777777" w:rsidR="004A0C41" w:rsidRPr="00D5543E" w:rsidRDefault="0066499F" w:rsidP="00D5543E">
      <w:pPr>
        <w:pStyle w:val="ListParagraph"/>
        <w:numPr>
          <w:ilvl w:val="0"/>
          <w:numId w:val="6"/>
        </w:numPr>
        <w:ind w:right="75"/>
        <w:rPr>
          <w:rFonts w:ascii="Arial" w:eastAsia="Arial" w:hAnsi="Arial" w:cs="Arial"/>
          <w:sz w:val="23"/>
          <w:szCs w:val="23"/>
        </w:rPr>
      </w:pPr>
      <w:r w:rsidRPr="00D5543E">
        <w:rPr>
          <w:rFonts w:ascii="Arial" w:eastAsia="Arial" w:hAnsi="Arial" w:cs="Arial"/>
          <w:spacing w:val="1"/>
          <w:sz w:val="23"/>
          <w:szCs w:val="23"/>
        </w:rPr>
        <w:t>Le</w:t>
      </w:r>
      <w:r w:rsidRPr="00D5543E">
        <w:rPr>
          <w:rFonts w:ascii="Arial" w:eastAsia="Arial" w:hAnsi="Arial" w:cs="Arial"/>
          <w:sz w:val="23"/>
          <w:szCs w:val="23"/>
        </w:rPr>
        <w:t>v</w:t>
      </w:r>
      <w:r w:rsidRPr="00D5543E">
        <w:rPr>
          <w:rFonts w:ascii="Arial" w:eastAsia="Arial" w:hAnsi="Arial" w:cs="Arial"/>
          <w:spacing w:val="1"/>
          <w:sz w:val="23"/>
          <w:szCs w:val="23"/>
        </w:rPr>
        <w:t>e</w:t>
      </w:r>
      <w:r w:rsidRPr="00D5543E">
        <w:rPr>
          <w:rFonts w:ascii="Arial" w:eastAsia="Arial" w:hAnsi="Arial" w:cs="Arial"/>
          <w:sz w:val="23"/>
          <w:szCs w:val="23"/>
        </w:rPr>
        <w:t>l</w:t>
      </w:r>
      <w:r w:rsidRPr="00D5543E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2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q</w:t>
      </w:r>
      <w:r w:rsidRPr="00D5543E">
        <w:rPr>
          <w:rFonts w:ascii="Arial" w:eastAsia="Arial" w:hAnsi="Arial" w:cs="Arial"/>
          <w:spacing w:val="-1"/>
          <w:sz w:val="23"/>
          <w:szCs w:val="23"/>
        </w:rPr>
        <w:t>u</w:t>
      </w:r>
      <w:r w:rsidRPr="00D5543E">
        <w:rPr>
          <w:rFonts w:ascii="Arial" w:eastAsia="Arial" w:hAnsi="Arial" w:cs="Arial"/>
          <w:spacing w:val="1"/>
          <w:sz w:val="23"/>
          <w:szCs w:val="23"/>
        </w:rPr>
        <w:t>a</w:t>
      </w:r>
      <w:r w:rsidRPr="00D5543E">
        <w:rPr>
          <w:rFonts w:ascii="Arial" w:eastAsia="Arial" w:hAnsi="Arial" w:cs="Arial"/>
          <w:sz w:val="23"/>
          <w:szCs w:val="23"/>
        </w:rPr>
        <w:t>l</w:t>
      </w:r>
      <w:r w:rsidRPr="00D5543E">
        <w:rPr>
          <w:rFonts w:ascii="Arial" w:eastAsia="Arial" w:hAnsi="Arial" w:cs="Arial"/>
          <w:spacing w:val="-1"/>
          <w:sz w:val="23"/>
          <w:szCs w:val="23"/>
        </w:rPr>
        <w:t>i</w:t>
      </w:r>
      <w:r w:rsidRPr="00D5543E">
        <w:rPr>
          <w:rFonts w:ascii="Arial" w:eastAsia="Arial" w:hAnsi="Arial" w:cs="Arial"/>
          <w:sz w:val="23"/>
          <w:szCs w:val="23"/>
        </w:rPr>
        <w:t>fic</w:t>
      </w:r>
      <w:r w:rsidRPr="00D5543E">
        <w:rPr>
          <w:rFonts w:ascii="Arial" w:eastAsia="Arial" w:hAnsi="Arial" w:cs="Arial"/>
          <w:spacing w:val="1"/>
          <w:sz w:val="23"/>
          <w:szCs w:val="23"/>
        </w:rPr>
        <w:t>a</w:t>
      </w:r>
      <w:r w:rsidRPr="00D5543E">
        <w:rPr>
          <w:rFonts w:ascii="Arial" w:eastAsia="Arial" w:hAnsi="Arial" w:cs="Arial"/>
          <w:sz w:val="23"/>
          <w:szCs w:val="23"/>
        </w:rPr>
        <w:t>ti</w:t>
      </w:r>
      <w:r w:rsidRPr="00D5543E">
        <w:rPr>
          <w:rFonts w:ascii="Arial" w:eastAsia="Arial" w:hAnsi="Arial" w:cs="Arial"/>
          <w:spacing w:val="-1"/>
          <w:sz w:val="23"/>
          <w:szCs w:val="23"/>
        </w:rPr>
        <w:t>o</w:t>
      </w:r>
      <w:r w:rsidRPr="00D5543E">
        <w:rPr>
          <w:rFonts w:ascii="Arial" w:eastAsia="Arial" w:hAnsi="Arial" w:cs="Arial"/>
          <w:sz w:val="23"/>
          <w:szCs w:val="23"/>
        </w:rPr>
        <w:t>n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(e</w:t>
      </w:r>
      <w:r w:rsidRPr="00D5543E">
        <w:rPr>
          <w:rFonts w:ascii="Arial" w:eastAsia="Arial" w:hAnsi="Arial" w:cs="Arial"/>
          <w:spacing w:val="-2"/>
          <w:sz w:val="23"/>
          <w:szCs w:val="23"/>
        </w:rPr>
        <w:t>.</w:t>
      </w:r>
      <w:r w:rsidRPr="00D5543E">
        <w:rPr>
          <w:rFonts w:ascii="Arial" w:eastAsia="Arial" w:hAnsi="Arial" w:cs="Arial"/>
          <w:spacing w:val="1"/>
          <w:sz w:val="23"/>
          <w:szCs w:val="23"/>
        </w:rPr>
        <w:t>g</w:t>
      </w:r>
      <w:r w:rsidRPr="00D5543E">
        <w:rPr>
          <w:rFonts w:ascii="Arial" w:eastAsia="Arial" w:hAnsi="Arial" w:cs="Arial"/>
          <w:sz w:val="23"/>
          <w:szCs w:val="23"/>
        </w:rPr>
        <w:t>.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NVQ</w:t>
      </w:r>
      <w:r w:rsidRPr="00D5543E">
        <w:rPr>
          <w:rFonts w:ascii="Arial" w:eastAsia="Arial" w:hAnsi="Arial" w:cs="Arial"/>
          <w:spacing w:val="1"/>
          <w:sz w:val="23"/>
          <w:szCs w:val="23"/>
        </w:rPr>
        <w:t>2</w:t>
      </w:r>
      <w:r w:rsidRPr="00D5543E">
        <w:rPr>
          <w:rFonts w:ascii="Arial" w:eastAsia="Arial" w:hAnsi="Arial" w:cs="Arial"/>
          <w:sz w:val="23"/>
          <w:szCs w:val="23"/>
        </w:rPr>
        <w:t xml:space="preserve">) </w:t>
      </w:r>
      <w:r w:rsidRPr="00D5543E">
        <w:rPr>
          <w:rFonts w:ascii="Arial" w:eastAsia="Arial" w:hAnsi="Arial" w:cs="Arial"/>
          <w:spacing w:val="-3"/>
          <w:sz w:val="23"/>
          <w:szCs w:val="23"/>
        </w:rPr>
        <w:t>i</w:t>
      </w:r>
      <w:r w:rsidRPr="00D5543E">
        <w:rPr>
          <w:rFonts w:ascii="Arial" w:eastAsia="Arial" w:hAnsi="Arial" w:cs="Arial"/>
          <w:sz w:val="23"/>
          <w:szCs w:val="23"/>
        </w:rPr>
        <w:t>n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-1"/>
          <w:sz w:val="23"/>
          <w:szCs w:val="23"/>
        </w:rPr>
        <w:t>h</w:t>
      </w:r>
      <w:r w:rsidRPr="00D5543E">
        <w:rPr>
          <w:rFonts w:ascii="Arial" w:eastAsia="Arial" w:hAnsi="Arial" w:cs="Arial"/>
          <w:spacing w:val="1"/>
          <w:sz w:val="23"/>
          <w:szCs w:val="23"/>
        </w:rPr>
        <w:t>ea</w:t>
      </w:r>
      <w:r w:rsidRPr="00D5543E">
        <w:rPr>
          <w:rFonts w:ascii="Arial" w:eastAsia="Arial" w:hAnsi="Arial" w:cs="Arial"/>
          <w:sz w:val="23"/>
          <w:szCs w:val="23"/>
        </w:rPr>
        <w:t>lth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1"/>
          <w:sz w:val="23"/>
          <w:szCs w:val="23"/>
        </w:rPr>
        <w:t>a</w:t>
      </w:r>
      <w:r w:rsidRPr="00D5543E">
        <w:rPr>
          <w:rFonts w:ascii="Arial" w:eastAsia="Arial" w:hAnsi="Arial" w:cs="Arial"/>
          <w:spacing w:val="-1"/>
          <w:sz w:val="23"/>
          <w:szCs w:val="23"/>
        </w:rPr>
        <w:t>n</w:t>
      </w:r>
      <w:r w:rsidRPr="00D5543E">
        <w:rPr>
          <w:rFonts w:ascii="Arial" w:eastAsia="Arial" w:hAnsi="Arial" w:cs="Arial"/>
          <w:sz w:val="23"/>
          <w:szCs w:val="23"/>
        </w:rPr>
        <w:t>d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s</w:t>
      </w:r>
      <w:r w:rsidRPr="00D5543E">
        <w:rPr>
          <w:rFonts w:ascii="Arial" w:eastAsia="Arial" w:hAnsi="Arial" w:cs="Arial"/>
          <w:spacing w:val="1"/>
          <w:sz w:val="23"/>
          <w:szCs w:val="23"/>
        </w:rPr>
        <w:t>o</w:t>
      </w:r>
      <w:r w:rsidRPr="00D5543E">
        <w:rPr>
          <w:rFonts w:ascii="Arial" w:eastAsia="Arial" w:hAnsi="Arial" w:cs="Arial"/>
          <w:sz w:val="23"/>
          <w:szCs w:val="23"/>
        </w:rPr>
        <w:t>cial c</w:t>
      </w:r>
      <w:r w:rsidRPr="00D5543E">
        <w:rPr>
          <w:rFonts w:ascii="Arial" w:eastAsia="Arial" w:hAnsi="Arial" w:cs="Arial"/>
          <w:spacing w:val="1"/>
          <w:sz w:val="23"/>
          <w:szCs w:val="23"/>
        </w:rPr>
        <w:t>a</w:t>
      </w:r>
      <w:r w:rsidRPr="00D5543E">
        <w:rPr>
          <w:rFonts w:ascii="Arial" w:eastAsia="Arial" w:hAnsi="Arial" w:cs="Arial"/>
          <w:sz w:val="23"/>
          <w:szCs w:val="23"/>
        </w:rPr>
        <w:t>re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1"/>
          <w:sz w:val="23"/>
          <w:szCs w:val="23"/>
        </w:rPr>
        <w:t>o</w:t>
      </w:r>
      <w:r w:rsidRPr="00D5543E">
        <w:rPr>
          <w:rFonts w:ascii="Arial" w:eastAsia="Arial" w:hAnsi="Arial" w:cs="Arial"/>
          <w:sz w:val="23"/>
          <w:szCs w:val="23"/>
        </w:rPr>
        <w:t>r be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1"/>
          <w:sz w:val="23"/>
          <w:szCs w:val="23"/>
        </w:rPr>
        <w:t>ab</w:t>
      </w:r>
      <w:r w:rsidRPr="00D5543E">
        <w:rPr>
          <w:rFonts w:ascii="Arial" w:eastAsia="Arial" w:hAnsi="Arial" w:cs="Arial"/>
          <w:spacing w:val="-3"/>
          <w:sz w:val="23"/>
          <w:szCs w:val="23"/>
        </w:rPr>
        <w:t>l</w:t>
      </w:r>
      <w:r w:rsidRPr="00D5543E">
        <w:rPr>
          <w:rFonts w:ascii="Arial" w:eastAsia="Arial" w:hAnsi="Arial" w:cs="Arial"/>
          <w:sz w:val="23"/>
          <w:szCs w:val="23"/>
        </w:rPr>
        <w:t>e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to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-1"/>
          <w:sz w:val="23"/>
          <w:szCs w:val="23"/>
        </w:rPr>
        <w:t>d</w:t>
      </w:r>
      <w:r w:rsidRPr="00D5543E">
        <w:rPr>
          <w:rFonts w:ascii="Arial" w:eastAsia="Arial" w:hAnsi="Arial" w:cs="Arial"/>
          <w:spacing w:val="1"/>
          <w:sz w:val="23"/>
          <w:szCs w:val="23"/>
        </w:rPr>
        <w:t>e</w:t>
      </w:r>
      <w:r w:rsidRPr="00D5543E">
        <w:rPr>
          <w:rFonts w:ascii="Arial" w:eastAsia="Arial" w:hAnsi="Arial" w:cs="Arial"/>
          <w:spacing w:val="-1"/>
          <w:sz w:val="23"/>
          <w:szCs w:val="23"/>
        </w:rPr>
        <w:t>m</w:t>
      </w:r>
      <w:r w:rsidRPr="00D5543E">
        <w:rPr>
          <w:rFonts w:ascii="Arial" w:eastAsia="Arial" w:hAnsi="Arial" w:cs="Arial"/>
          <w:spacing w:val="1"/>
          <w:sz w:val="23"/>
          <w:szCs w:val="23"/>
        </w:rPr>
        <w:t>on</w:t>
      </w:r>
      <w:r w:rsidRPr="00D5543E">
        <w:rPr>
          <w:rFonts w:ascii="Arial" w:eastAsia="Arial" w:hAnsi="Arial" w:cs="Arial"/>
          <w:sz w:val="23"/>
          <w:szCs w:val="23"/>
        </w:rPr>
        <w:t>str</w:t>
      </w:r>
      <w:r w:rsidRPr="00D5543E">
        <w:rPr>
          <w:rFonts w:ascii="Arial" w:eastAsia="Arial" w:hAnsi="Arial" w:cs="Arial"/>
          <w:spacing w:val="-2"/>
          <w:sz w:val="23"/>
          <w:szCs w:val="23"/>
        </w:rPr>
        <w:t>a</w:t>
      </w:r>
      <w:r w:rsidRPr="00D5543E">
        <w:rPr>
          <w:rFonts w:ascii="Arial" w:eastAsia="Arial" w:hAnsi="Arial" w:cs="Arial"/>
          <w:sz w:val="23"/>
          <w:szCs w:val="23"/>
        </w:rPr>
        <w:t xml:space="preserve">te </w:t>
      </w:r>
      <w:r w:rsidRPr="00D5543E">
        <w:rPr>
          <w:rFonts w:ascii="Arial" w:eastAsia="Arial" w:hAnsi="Arial" w:cs="Arial"/>
          <w:spacing w:val="1"/>
          <w:sz w:val="23"/>
          <w:szCs w:val="23"/>
        </w:rPr>
        <w:t>equ</w:t>
      </w:r>
      <w:r w:rsidRPr="00D5543E">
        <w:rPr>
          <w:rFonts w:ascii="Arial" w:eastAsia="Arial" w:hAnsi="Arial" w:cs="Arial"/>
          <w:sz w:val="23"/>
          <w:szCs w:val="23"/>
        </w:rPr>
        <w:t>iva</w:t>
      </w:r>
      <w:r w:rsidRPr="00D5543E">
        <w:rPr>
          <w:rFonts w:ascii="Arial" w:eastAsia="Arial" w:hAnsi="Arial" w:cs="Arial"/>
          <w:spacing w:val="-2"/>
          <w:sz w:val="23"/>
          <w:szCs w:val="23"/>
        </w:rPr>
        <w:t>l</w:t>
      </w:r>
      <w:r w:rsidRPr="00D5543E">
        <w:rPr>
          <w:rFonts w:ascii="Arial" w:eastAsia="Arial" w:hAnsi="Arial" w:cs="Arial"/>
          <w:spacing w:val="1"/>
          <w:sz w:val="23"/>
          <w:szCs w:val="23"/>
        </w:rPr>
        <w:t>en</w:t>
      </w:r>
      <w:r w:rsidRPr="00D5543E">
        <w:rPr>
          <w:rFonts w:ascii="Arial" w:eastAsia="Arial" w:hAnsi="Arial" w:cs="Arial"/>
          <w:sz w:val="23"/>
          <w:szCs w:val="23"/>
        </w:rPr>
        <w:t xml:space="preserve">t </w:t>
      </w:r>
      <w:r w:rsidRPr="00D5543E">
        <w:rPr>
          <w:rFonts w:ascii="Arial" w:eastAsia="Arial" w:hAnsi="Arial" w:cs="Arial"/>
          <w:spacing w:val="1"/>
          <w:sz w:val="23"/>
          <w:szCs w:val="23"/>
        </w:rPr>
        <w:t>e</w:t>
      </w:r>
      <w:r w:rsidRPr="00D5543E">
        <w:rPr>
          <w:rFonts w:ascii="Arial" w:eastAsia="Arial" w:hAnsi="Arial" w:cs="Arial"/>
          <w:sz w:val="23"/>
          <w:szCs w:val="23"/>
        </w:rPr>
        <w:t>x</w:t>
      </w:r>
      <w:r w:rsidRPr="00D5543E">
        <w:rPr>
          <w:rFonts w:ascii="Arial" w:eastAsia="Arial" w:hAnsi="Arial" w:cs="Arial"/>
          <w:spacing w:val="1"/>
          <w:sz w:val="23"/>
          <w:szCs w:val="23"/>
        </w:rPr>
        <w:t>pe</w:t>
      </w:r>
      <w:r w:rsidRPr="00D5543E">
        <w:rPr>
          <w:rFonts w:ascii="Arial" w:eastAsia="Arial" w:hAnsi="Arial" w:cs="Arial"/>
          <w:sz w:val="23"/>
          <w:szCs w:val="23"/>
        </w:rPr>
        <w:t>r</w:t>
      </w:r>
      <w:r w:rsidRPr="00D5543E">
        <w:rPr>
          <w:rFonts w:ascii="Arial" w:eastAsia="Arial" w:hAnsi="Arial" w:cs="Arial"/>
          <w:spacing w:val="-1"/>
          <w:sz w:val="23"/>
          <w:szCs w:val="23"/>
        </w:rPr>
        <w:t>i</w:t>
      </w:r>
      <w:r w:rsidRPr="00D5543E">
        <w:rPr>
          <w:rFonts w:ascii="Arial" w:eastAsia="Arial" w:hAnsi="Arial" w:cs="Arial"/>
          <w:spacing w:val="1"/>
          <w:sz w:val="23"/>
          <w:szCs w:val="23"/>
        </w:rPr>
        <w:t>en</w:t>
      </w:r>
      <w:r w:rsidRPr="00D5543E">
        <w:rPr>
          <w:rFonts w:ascii="Arial" w:eastAsia="Arial" w:hAnsi="Arial" w:cs="Arial"/>
          <w:spacing w:val="-2"/>
          <w:sz w:val="23"/>
          <w:szCs w:val="23"/>
        </w:rPr>
        <w:t>c</w:t>
      </w:r>
      <w:r w:rsidRPr="00D5543E">
        <w:rPr>
          <w:rFonts w:ascii="Arial" w:eastAsia="Arial" w:hAnsi="Arial" w:cs="Arial"/>
          <w:sz w:val="23"/>
          <w:szCs w:val="23"/>
        </w:rPr>
        <w:t>e</w:t>
      </w:r>
    </w:p>
    <w:p w14:paraId="5596FA43" w14:textId="77777777" w:rsidR="00D5543E" w:rsidRPr="00A1689A" w:rsidRDefault="00D5543E">
      <w:pPr>
        <w:ind w:left="106" w:right="75"/>
        <w:rPr>
          <w:rFonts w:ascii="Arial" w:eastAsia="Arial" w:hAnsi="Arial" w:cs="Arial"/>
          <w:sz w:val="23"/>
          <w:szCs w:val="23"/>
        </w:rPr>
      </w:pPr>
    </w:p>
    <w:p w14:paraId="73A14535" w14:textId="77777777" w:rsidR="004A0C41" w:rsidRPr="00D5543E" w:rsidRDefault="0066499F" w:rsidP="00D5543E">
      <w:pPr>
        <w:pStyle w:val="ListParagraph"/>
        <w:numPr>
          <w:ilvl w:val="0"/>
          <w:numId w:val="6"/>
        </w:numPr>
        <w:spacing w:line="260" w:lineRule="exact"/>
        <w:rPr>
          <w:rFonts w:ascii="Arial" w:eastAsia="Arial" w:hAnsi="Arial" w:cs="Arial"/>
          <w:sz w:val="23"/>
          <w:szCs w:val="23"/>
        </w:rPr>
      </w:pPr>
      <w:r w:rsidRPr="00D5543E">
        <w:rPr>
          <w:rFonts w:ascii="Arial" w:eastAsia="Arial" w:hAnsi="Arial" w:cs="Arial"/>
          <w:spacing w:val="1"/>
          <w:sz w:val="23"/>
          <w:szCs w:val="23"/>
        </w:rPr>
        <w:t>Le</w:t>
      </w:r>
      <w:r w:rsidRPr="00D5543E">
        <w:rPr>
          <w:rFonts w:ascii="Arial" w:eastAsia="Arial" w:hAnsi="Arial" w:cs="Arial"/>
          <w:sz w:val="23"/>
          <w:szCs w:val="23"/>
        </w:rPr>
        <w:t>v</w:t>
      </w:r>
      <w:r w:rsidRPr="00D5543E">
        <w:rPr>
          <w:rFonts w:ascii="Arial" w:eastAsia="Arial" w:hAnsi="Arial" w:cs="Arial"/>
          <w:spacing w:val="1"/>
          <w:sz w:val="23"/>
          <w:szCs w:val="23"/>
        </w:rPr>
        <w:t>e</w:t>
      </w:r>
      <w:r w:rsidRPr="00D5543E">
        <w:rPr>
          <w:rFonts w:ascii="Arial" w:eastAsia="Arial" w:hAnsi="Arial" w:cs="Arial"/>
          <w:sz w:val="23"/>
          <w:szCs w:val="23"/>
        </w:rPr>
        <w:t>l</w:t>
      </w:r>
      <w:r w:rsidRPr="00D5543E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2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q</w:t>
      </w:r>
      <w:r w:rsidRPr="00D5543E">
        <w:rPr>
          <w:rFonts w:ascii="Arial" w:eastAsia="Arial" w:hAnsi="Arial" w:cs="Arial"/>
          <w:spacing w:val="-1"/>
          <w:sz w:val="23"/>
          <w:szCs w:val="23"/>
        </w:rPr>
        <w:t>u</w:t>
      </w:r>
      <w:r w:rsidRPr="00D5543E">
        <w:rPr>
          <w:rFonts w:ascii="Arial" w:eastAsia="Arial" w:hAnsi="Arial" w:cs="Arial"/>
          <w:spacing w:val="1"/>
          <w:sz w:val="23"/>
          <w:szCs w:val="23"/>
        </w:rPr>
        <w:t>a</w:t>
      </w:r>
      <w:r w:rsidRPr="00D5543E">
        <w:rPr>
          <w:rFonts w:ascii="Arial" w:eastAsia="Arial" w:hAnsi="Arial" w:cs="Arial"/>
          <w:sz w:val="23"/>
          <w:szCs w:val="23"/>
        </w:rPr>
        <w:t>l</w:t>
      </w:r>
      <w:r w:rsidRPr="00D5543E">
        <w:rPr>
          <w:rFonts w:ascii="Arial" w:eastAsia="Arial" w:hAnsi="Arial" w:cs="Arial"/>
          <w:spacing w:val="-1"/>
          <w:sz w:val="23"/>
          <w:szCs w:val="23"/>
        </w:rPr>
        <w:t>i</w:t>
      </w:r>
      <w:r w:rsidRPr="00D5543E">
        <w:rPr>
          <w:rFonts w:ascii="Arial" w:eastAsia="Arial" w:hAnsi="Arial" w:cs="Arial"/>
          <w:sz w:val="23"/>
          <w:szCs w:val="23"/>
        </w:rPr>
        <w:t>fic</w:t>
      </w:r>
      <w:r w:rsidRPr="00D5543E">
        <w:rPr>
          <w:rFonts w:ascii="Arial" w:eastAsia="Arial" w:hAnsi="Arial" w:cs="Arial"/>
          <w:spacing w:val="1"/>
          <w:sz w:val="23"/>
          <w:szCs w:val="23"/>
        </w:rPr>
        <w:t>a</w:t>
      </w:r>
      <w:r w:rsidRPr="00D5543E">
        <w:rPr>
          <w:rFonts w:ascii="Arial" w:eastAsia="Arial" w:hAnsi="Arial" w:cs="Arial"/>
          <w:sz w:val="23"/>
          <w:szCs w:val="23"/>
        </w:rPr>
        <w:t>ti</w:t>
      </w:r>
      <w:r w:rsidRPr="00D5543E">
        <w:rPr>
          <w:rFonts w:ascii="Arial" w:eastAsia="Arial" w:hAnsi="Arial" w:cs="Arial"/>
          <w:spacing w:val="-1"/>
          <w:sz w:val="23"/>
          <w:szCs w:val="23"/>
        </w:rPr>
        <w:t>o</w:t>
      </w:r>
      <w:r w:rsidRPr="00D5543E">
        <w:rPr>
          <w:rFonts w:ascii="Arial" w:eastAsia="Arial" w:hAnsi="Arial" w:cs="Arial"/>
          <w:sz w:val="23"/>
          <w:szCs w:val="23"/>
        </w:rPr>
        <w:t>n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(e</w:t>
      </w:r>
      <w:r w:rsidRPr="00D5543E">
        <w:rPr>
          <w:rFonts w:ascii="Arial" w:eastAsia="Arial" w:hAnsi="Arial" w:cs="Arial"/>
          <w:spacing w:val="-2"/>
          <w:sz w:val="23"/>
          <w:szCs w:val="23"/>
        </w:rPr>
        <w:t>.</w:t>
      </w:r>
      <w:r w:rsidRPr="00D5543E">
        <w:rPr>
          <w:rFonts w:ascii="Arial" w:eastAsia="Arial" w:hAnsi="Arial" w:cs="Arial"/>
          <w:spacing w:val="1"/>
          <w:sz w:val="23"/>
          <w:szCs w:val="23"/>
        </w:rPr>
        <w:t>g</w:t>
      </w:r>
      <w:r w:rsidRPr="00D5543E">
        <w:rPr>
          <w:rFonts w:ascii="Arial" w:eastAsia="Arial" w:hAnsi="Arial" w:cs="Arial"/>
          <w:sz w:val="23"/>
          <w:szCs w:val="23"/>
        </w:rPr>
        <w:t>.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GCSE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A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-1"/>
          <w:sz w:val="23"/>
          <w:szCs w:val="23"/>
        </w:rPr>
        <w:t>t</w:t>
      </w:r>
      <w:r w:rsidRPr="00D5543E">
        <w:rPr>
          <w:rFonts w:ascii="Arial" w:eastAsia="Arial" w:hAnsi="Arial" w:cs="Arial"/>
          <w:sz w:val="23"/>
          <w:szCs w:val="23"/>
        </w:rPr>
        <w:t>o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C) in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1"/>
          <w:sz w:val="23"/>
          <w:szCs w:val="23"/>
        </w:rPr>
        <w:t>m</w:t>
      </w:r>
      <w:r w:rsidRPr="00D5543E">
        <w:rPr>
          <w:rFonts w:ascii="Arial" w:eastAsia="Arial" w:hAnsi="Arial" w:cs="Arial"/>
          <w:spacing w:val="-1"/>
          <w:sz w:val="23"/>
          <w:szCs w:val="23"/>
        </w:rPr>
        <w:t>a</w:t>
      </w:r>
      <w:r w:rsidRPr="00D5543E">
        <w:rPr>
          <w:rFonts w:ascii="Arial" w:eastAsia="Arial" w:hAnsi="Arial" w:cs="Arial"/>
          <w:sz w:val="23"/>
          <w:szCs w:val="23"/>
        </w:rPr>
        <w:t>t</w:t>
      </w:r>
      <w:r w:rsidRPr="00D5543E">
        <w:rPr>
          <w:rFonts w:ascii="Arial" w:eastAsia="Arial" w:hAnsi="Arial" w:cs="Arial"/>
          <w:spacing w:val="1"/>
          <w:sz w:val="23"/>
          <w:szCs w:val="23"/>
        </w:rPr>
        <w:t>h</w:t>
      </w:r>
      <w:r w:rsidRPr="00D5543E">
        <w:rPr>
          <w:rFonts w:ascii="Arial" w:eastAsia="Arial" w:hAnsi="Arial" w:cs="Arial"/>
          <w:sz w:val="23"/>
          <w:szCs w:val="23"/>
        </w:rPr>
        <w:t xml:space="preserve">s </w:t>
      </w:r>
      <w:r w:rsidRPr="00D5543E">
        <w:rPr>
          <w:rFonts w:ascii="Arial" w:eastAsia="Arial" w:hAnsi="Arial" w:cs="Arial"/>
          <w:spacing w:val="-1"/>
          <w:sz w:val="23"/>
          <w:szCs w:val="23"/>
        </w:rPr>
        <w:t>a</w:t>
      </w:r>
      <w:r w:rsidRPr="00D5543E">
        <w:rPr>
          <w:rFonts w:ascii="Arial" w:eastAsia="Arial" w:hAnsi="Arial" w:cs="Arial"/>
          <w:spacing w:val="1"/>
          <w:sz w:val="23"/>
          <w:szCs w:val="23"/>
        </w:rPr>
        <w:t>n</w:t>
      </w:r>
      <w:r w:rsidRPr="00D5543E">
        <w:rPr>
          <w:rFonts w:ascii="Arial" w:eastAsia="Arial" w:hAnsi="Arial" w:cs="Arial"/>
          <w:sz w:val="23"/>
          <w:szCs w:val="23"/>
        </w:rPr>
        <w:t>d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-1"/>
          <w:sz w:val="23"/>
          <w:szCs w:val="23"/>
        </w:rPr>
        <w:t>E</w:t>
      </w:r>
      <w:r w:rsidRPr="00D5543E">
        <w:rPr>
          <w:rFonts w:ascii="Arial" w:eastAsia="Arial" w:hAnsi="Arial" w:cs="Arial"/>
          <w:spacing w:val="1"/>
          <w:sz w:val="23"/>
          <w:szCs w:val="23"/>
        </w:rPr>
        <w:t>ng</w:t>
      </w:r>
      <w:r w:rsidRPr="00D5543E">
        <w:rPr>
          <w:rFonts w:ascii="Arial" w:eastAsia="Arial" w:hAnsi="Arial" w:cs="Arial"/>
          <w:sz w:val="23"/>
          <w:szCs w:val="23"/>
        </w:rPr>
        <w:t>l</w:t>
      </w:r>
      <w:r w:rsidRPr="00D5543E">
        <w:rPr>
          <w:rFonts w:ascii="Arial" w:eastAsia="Arial" w:hAnsi="Arial" w:cs="Arial"/>
          <w:spacing w:val="-1"/>
          <w:sz w:val="23"/>
          <w:szCs w:val="23"/>
        </w:rPr>
        <w:t>i</w:t>
      </w:r>
      <w:r w:rsidRPr="00D5543E">
        <w:rPr>
          <w:rFonts w:ascii="Arial" w:eastAsia="Arial" w:hAnsi="Arial" w:cs="Arial"/>
          <w:sz w:val="23"/>
          <w:szCs w:val="23"/>
        </w:rPr>
        <w:t>sh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1"/>
          <w:sz w:val="23"/>
          <w:szCs w:val="23"/>
        </w:rPr>
        <w:t>o</w:t>
      </w:r>
      <w:r w:rsidRPr="00D5543E">
        <w:rPr>
          <w:rFonts w:ascii="Arial" w:eastAsia="Arial" w:hAnsi="Arial" w:cs="Arial"/>
          <w:sz w:val="23"/>
          <w:szCs w:val="23"/>
        </w:rPr>
        <w:t>r d</w:t>
      </w:r>
      <w:r w:rsidRPr="00D5543E">
        <w:rPr>
          <w:rFonts w:ascii="Arial" w:eastAsia="Arial" w:hAnsi="Arial" w:cs="Arial"/>
          <w:spacing w:val="-1"/>
          <w:sz w:val="23"/>
          <w:szCs w:val="23"/>
        </w:rPr>
        <w:t>em</w:t>
      </w:r>
      <w:r w:rsidRPr="00D5543E">
        <w:rPr>
          <w:rFonts w:ascii="Arial" w:eastAsia="Arial" w:hAnsi="Arial" w:cs="Arial"/>
          <w:spacing w:val="1"/>
          <w:sz w:val="23"/>
          <w:szCs w:val="23"/>
        </w:rPr>
        <w:t>on</w:t>
      </w:r>
      <w:r w:rsidRPr="00D5543E">
        <w:rPr>
          <w:rFonts w:ascii="Arial" w:eastAsia="Arial" w:hAnsi="Arial" w:cs="Arial"/>
          <w:sz w:val="23"/>
          <w:szCs w:val="23"/>
        </w:rPr>
        <w:t>stra</w:t>
      </w:r>
      <w:r w:rsidRPr="00D5543E">
        <w:rPr>
          <w:rFonts w:ascii="Arial" w:eastAsia="Arial" w:hAnsi="Arial" w:cs="Arial"/>
          <w:spacing w:val="1"/>
          <w:sz w:val="23"/>
          <w:szCs w:val="23"/>
        </w:rPr>
        <w:t>b</w:t>
      </w:r>
      <w:r w:rsidRPr="00D5543E">
        <w:rPr>
          <w:rFonts w:ascii="Arial" w:eastAsia="Arial" w:hAnsi="Arial" w:cs="Arial"/>
          <w:spacing w:val="-3"/>
          <w:sz w:val="23"/>
          <w:szCs w:val="23"/>
        </w:rPr>
        <w:t>l</w:t>
      </w:r>
      <w:r w:rsidRPr="00D5543E">
        <w:rPr>
          <w:rFonts w:ascii="Arial" w:eastAsia="Arial" w:hAnsi="Arial" w:cs="Arial"/>
          <w:sz w:val="23"/>
          <w:szCs w:val="23"/>
        </w:rPr>
        <w:t>e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-1"/>
          <w:sz w:val="23"/>
          <w:szCs w:val="23"/>
        </w:rPr>
        <w:t>e</w:t>
      </w:r>
      <w:r w:rsidRPr="00D5543E">
        <w:rPr>
          <w:rFonts w:ascii="Arial" w:eastAsia="Arial" w:hAnsi="Arial" w:cs="Arial"/>
          <w:spacing w:val="1"/>
          <w:sz w:val="23"/>
          <w:szCs w:val="23"/>
        </w:rPr>
        <w:t>qu</w:t>
      </w:r>
      <w:r w:rsidRPr="00D5543E">
        <w:rPr>
          <w:rFonts w:ascii="Arial" w:eastAsia="Arial" w:hAnsi="Arial" w:cs="Arial"/>
          <w:sz w:val="23"/>
          <w:szCs w:val="23"/>
        </w:rPr>
        <w:t>ival</w:t>
      </w:r>
      <w:r w:rsidRPr="00D5543E">
        <w:rPr>
          <w:rFonts w:ascii="Arial" w:eastAsia="Arial" w:hAnsi="Arial" w:cs="Arial"/>
          <w:spacing w:val="-1"/>
          <w:sz w:val="23"/>
          <w:szCs w:val="23"/>
        </w:rPr>
        <w:t>e</w:t>
      </w:r>
      <w:r w:rsidRPr="00D5543E">
        <w:rPr>
          <w:rFonts w:ascii="Arial" w:eastAsia="Arial" w:hAnsi="Arial" w:cs="Arial"/>
          <w:spacing w:val="1"/>
          <w:sz w:val="23"/>
          <w:szCs w:val="23"/>
        </w:rPr>
        <w:t>n</w:t>
      </w:r>
      <w:r w:rsidRPr="00D5543E">
        <w:rPr>
          <w:rFonts w:ascii="Arial" w:eastAsia="Arial" w:hAnsi="Arial" w:cs="Arial"/>
          <w:sz w:val="23"/>
          <w:szCs w:val="23"/>
        </w:rPr>
        <w:t>t</w:t>
      </w:r>
    </w:p>
    <w:p w14:paraId="0CE8F9FE" w14:textId="77777777" w:rsidR="004A0C41" w:rsidRPr="00A1689A" w:rsidRDefault="004A0C41">
      <w:pPr>
        <w:spacing w:before="2" w:line="140" w:lineRule="exact"/>
        <w:rPr>
          <w:sz w:val="23"/>
          <w:szCs w:val="23"/>
        </w:rPr>
      </w:pPr>
    </w:p>
    <w:p w14:paraId="38036F61" w14:textId="77777777" w:rsidR="00D5543E" w:rsidRDefault="00D5543E">
      <w:pPr>
        <w:ind w:left="106"/>
        <w:rPr>
          <w:rFonts w:ascii="Arial" w:eastAsia="Arial" w:hAnsi="Arial" w:cs="Arial"/>
          <w:sz w:val="23"/>
          <w:szCs w:val="23"/>
        </w:rPr>
      </w:pPr>
    </w:p>
    <w:p w14:paraId="0AF21CC2" w14:textId="38588C19" w:rsidR="004A0C41" w:rsidRDefault="0066499F">
      <w:pPr>
        <w:ind w:left="106"/>
        <w:rPr>
          <w:rFonts w:ascii="Arial" w:eastAsia="Arial" w:hAnsi="Arial" w:cs="Arial"/>
          <w:sz w:val="23"/>
          <w:szCs w:val="23"/>
        </w:rPr>
      </w:pPr>
      <w:r w:rsidRPr="00A1689A">
        <w:rPr>
          <w:rFonts w:ascii="Arial" w:eastAsia="Arial" w:hAnsi="Arial" w:cs="Arial"/>
          <w:sz w:val="23"/>
          <w:szCs w:val="23"/>
        </w:rPr>
        <w:t>It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z w:val="23"/>
          <w:szCs w:val="23"/>
        </w:rPr>
        <w:t>is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b/>
          <w:sz w:val="23"/>
          <w:szCs w:val="23"/>
        </w:rPr>
        <w:t>de</w:t>
      </w:r>
      <w:r w:rsidRPr="00A1689A">
        <w:rPr>
          <w:rFonts w:ascii="Arial" w:eastAsia="Arial" w:hAnsi="Arial" w:cs="Arial"/>
          <w:b/>
          <w:spacing w:val="-1"/>
          <w:sz w:val="23"/>
          <w:szCs w:val="23"/>
        </w:rPr>
        <w:t>s</w:t>
      </w:r>
      <w:r w:rsidRPr="00A1689A">
        <w:rPr>
          <w:rFonts w:ascii="Arial" w:eastAsia="Arial" w:hAnsi="Arial" w:cs="Arial"/>
          <w:b/>
          <w:sz w:val="23"/>
          <w:szCs w:val="23"/>
        </w:rPr>
        <w:t>ir</w:t>
      </w:r>
      <w:r w:rsidRPr="00A1689A">
        <w:rPr>
          <w:rFonts w:ascii="Arial" w:eastAsia="Arial" w:hAnsi="Arial" w:cs="Arial"/>
          <w:b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b/>
          <w:sz w:val="23"/>
          <w:szCs w:val="23"/>
        </w:rPr>
        <w:t xml:space="preserve">ble 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-1"/>
          <w:sz w:val="23"/>
          <w:szCs w:val="23"/>
        </w:rPr>
        <w:t>h</w:t>
      </w:r>
      <w:r w:rsidRPr="00A1689A">
        <w:rPr>
          <w:rFonts w:ascii="Arial" w:eastAsia="Arial" w:hAnsi="Arial" w:cs="Arial"/>
          <w:spacing w:val="1"/>
          <w:sz w:val="23"/>
          <w:szCs w:val="23"/>
        </w:rPr>
        <w:t>a</w:t>
      </w:r>
      <w:r w:rsidRPr="00A1689A">
        <w:rPr>
          <w:rFonts w:ascii="Arial" w:eastAsia="Arial" w:hAnsi="Arial" w:cs="Arial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-2"/>
          <w:sz w:val="23"/>
          <w:szCs w:val="23"/>
        </w:rPr>
        <w:t>t</w:t>
      </w:r>
      <w:r w:rsidRPr="00A1689A">
        <w:rPr>
          <w:rFonts w:ascii="Arial" w:eastAsia="Arial" w:hAnsi="Arial" w:cs="Arial"/>
          <w:spacing w:val="1"/>
          <w:sz w:val="23"/>
          <w:szCs w:val="23"/>
        </w:rPr>
        <w:t>h</w:t>
      </w:r>
      <w:r w:rsidRPr="00A1689A">
        <w:rPr>
          <w:rFonts w:ascii="Arial" w:eastAsia="Arial" w:hAnsi="Arial" w:cs="Arial"/>
          <w:sz w:val="23"/>
          <w:szCs w:val="23"/>
        </w:rPr>
        <w:t>e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po</w:t>
      </w:r>
      <w:r w:rsidRPr="00A1689A">
        <w:rPr>
          <w:rFonts w:ascii="Arial" w:eastAsia="Arial" w:hAnsi="Arial" w:cs="Arial"/>
          <w:sz w:val="23"/>
          <w:szCs w:val="23"/>
        </w:rPr>
        <w:t>st</w:t>
      </w:r>
      <w:r w:rsidRPr="00A1689A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ho</w:t>
      </w:r>
      <w:r w:rsidRPr="00A1689A">
        <w:rPr>
          <w:rFonts w:ascii="Arial" w:eastAsia="Arial" w:hAnsi="Arial" w:cs="Arial"/>
          <w:sz w:val="23"/>
          <w:szCs w:val="23"/>
        </w:rPr>
        <w:t>ld</w:t>
      </w:r>
      <w:r w:rsidRPr="00A1689A">
        <w:rPr>
          <w:rFonts w:ascii="Arial" w:eastAsia="Arial" w:hAnsi="Arial" w:cs="Arial"/>
          <w:spacing w:val="1"/>
          <w:sz w:val="23"/>
          <w:szCs w:val="23"/>
        </w:rPr>
        <w:t>e</w:t>
      </w:r>
      <w:r w:rsidRPr="00A1689A">
        <w:rPr>
          <w:rFonts w:ascii="Arial" w:eastAsia="Arial" w:hAnsi="Arial" w:cs="Arial"/>
          <w:sz w:val="23"/>
          <w:szCs w:val="23"/>
        </w:rPr>
        <w:t>r</w:t>
      </w:r>
      <w:r w:rsidRPr="00A1689A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A1689A">
        <w:rPr>
          <w:rFonts w:ascii="Arial" w:eastAsia="Arial" w:hAnsi="Arial" w:cs="Arial"/>
          <w:spacing w:val="1"/>
          <w:sz w:val="23"/>
          <w:szCs w:val="23"/>
        </w:rPr>
        <w:t>ha</w:t>
      </w:r>
      <w:r w:rsidRPr="00A1689A">
        <w:rPr>
          <w:rFonts w:ascii="Arial" w:eastAsia="Arial" w:hAnsi="Arial" w:cs="Arial"/>
          <w:sz w:val="23"/>
          <w:szCs w:val="23"/>
        </w:rPr>
        <w:t>s:</w:t>
      </w:r>
    </w:p>
    <w:p w14:paraId="431283D6" w14:textId="77777777" w:rsidR="00D5543E" w:rsidRPr="00A1689A" w:rsidRDefault="00D5543E">
      <w:pPr>
        <w:ind w:left="106"/>
        <w:rPr>
          <w:rFonts w:ascii="Arial" w:eastAsia="Arial" w:hAnsi="Arial" w:cs="Arial"/>
          <w:sz w:val="23"/>
          <w:szCs w:val="23"/>
        </w:rPr>
      </w:pPr>
    </w:p>
    <w:p w14:paraId="0545F301" w14:textId="77777777" w:rsidR="004A0C41" w:rsidRPr="00D5543E" w:rsidRDefault="0066499F" w:rsidP="00D5543E">
      <w:pPr>
        <w:pStyle w:val="ListParagraph"/>
        <w:numPr>
          <w:ilvl w:val="0"/>
          <w:numId w:val="8"/>
        </w:numPr>
        <w:ind w:right="75"/>
        <w:rPr>
          <w:rFonts w:ascii="Arial" w:eastAsia="Arial" w:hAnsi="Arial" w:cs="Arial"/>
          <w:sz w:val="23"/>
          <w:szCs w:val="23"/>
        </w:rPr>
      </w:pPr>
      <w:r w:rsidRPr="00D5543E">
        <w:rPr>
          <w:rFonts w:ascii="Arial" w:eastAsia="Arial" w:hAnsi="Arial" w:cs="Arial"/>
          <w:spacing w:val="1"/>
          <w:sz w:val="23"/>
          <w:szCs w:val="23"/>
        </w:rPr>
        <w:t>Le</w:t>
      </w:r>
      <w:r w:rsidRPr="00D5543E">
        <w:rPr>
          <w:rFonts w:ascii="Arial" w:eastAsia="Arial" w:hAnsi="Arial" w:cs="Arial"/>
          <w:sz w:val="23"/>
          <w:szCs w:val="23"/>
        </w:rPr>
        <w:t>v</w:t>
      </w:r>
      <w:r w:rsidRPr="00D5543E">
        <w:rPr>
          <w:rFonts w:ascii="Arial" w:eastAsia="Arial" w:hAnsi="Arial" w:cs="Arial"/>
          <w:spacing w:val="1"/>
          <w:sz w:val="23"/>
          <w:szCs w:val="23"/>
        </w:rPr>
        <w:t>e</w:t>
      </w:r>
      <w:r w:rsidRPr="00D5543E">
        <w:rPr>
          <w:rFonts w:ascii="Arial" w:eastAsia="Arial" w:hAnsi="Arial" w:cs="Arial"/>
          <w:sz w:val="23"/>
          <w:szCs w:val="23"/>
        </w:rPr>
        <w:t>l</w:t>
      </w:r>
      <w:r w:rsidRPr="00D5543E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3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q</w:t>
      </w:r>
      <w:r w:rsidRPr="00D5543E">
        <w:rPr>
          <w:rFonts w:ascii="Arial" w:eastAsia="Arial" w:hAnsi="Arial" w:cs="Arial"/>
          <w:spacing w:val="-1"/>
          <w:sz w:val="23"/>
          <w:szCs w:val="23"/>
        </w:rPr>
        <w:t>u</w:t>
      </w:r>
      <w:r w:rsidRPr="00D5543E">
        <w:rPr>
          <w:rFonts w:ascii="Arial" w:eastAsia="Arial" w:hAnsi="Arial" w:cs="Arial"/>
          <w:spacing w:val="1"/>
          <w:sz w:val="23"/>
          <w:szCs w:val="23"/>
        </w:rPr>
        <w:t>a</w:t>
      </w:r>
      <w:r w:rsidRPr="00D5543E">
        <w:rPr>
          <w:rFonts w:ascii="Arial" w:eastAsia="Arial" w:hAnsi="Arial" w:cs="Arial"/>
          <w:sz w:val="23"/>
          <w:szCs w:val="23"/>
        </w:rPr>
        <w:t>l</w:t>
      </w:r>
      <w:r w:rsidRPr="00D5543E">
        <w:rPr>
          <w:rFonts w:ascii="Arial" w:eastAsia="Arial" w:hAnsi="Arial" w:cs="Arial"/>
          <w:spacing w:val="-1"/>
          <w:sz w:val="23"/>
          <w:szCs w:val="23"/>
        </w:rPr>
        <w:t>i</w:t>
      </w:r>
      <w:r w:rsidRPr="00D5543E">
        <w:rPr>
          <w:rFonts w:ascii="Arial" w:eastAsia="Arial" w:hAnsi="Arial" w:cs="Arial"/>
          <w:sz w:val="23"/>
          <w:szCs w:val="23"/>
        </w:rPr>
        <w:t>fic</w:t>
      </w:r>
      <w:r w:rsidRPr="00D5543E">
        <w:rPr>
          <w:rFonts w:ascii="Arial" w:eastAsia="Arial" w:hAnsi="Arial" w:cs="Arial"/>
          <w:spacing w:val="1"/>
          <w:sz w:val="23"/>
          <w:szCs w:val="23"/>
        </w:rPr>
        <w:t>a</w:t>
      </w:r>
      <w:r w:rsidRPr="00D5543E">
        <w:rPr>
          <w:rFonts w:ascii="Arial" w:eastAsia="Arial" w:hAnsi="Arial" w:cs="Arial"/>
          <w:sz w:val="23"/>
          <w:szCs w:val="23"/>
        </w:rPr>
        <w:t>ti</w:t>
      </w:r>
      <w:r w:rsidRPr="00D5543E">
        <w:rPr>
          <w:rFonts w:ascii="Arial" w:eastAsia="Arial" w:hAnsi="Arial" w:cs="Arial"/>
          <w:spacing w:val="-1"/>
          <w:sz w:val="23"/>
          <w:szCs w:val="23"/>
        </w:rPr>
        <w:t>o</w:t>
      </w:r>
      <w:r w:rsidRPr="00D5543E">
        <w:rPr>
          <w:rFonts w:ascii="Arial" w:eastAsia="Arial" w:hAnsi="Arial" w:cs="Arial"/>
          <w:sz w:val="23"/>
          <w:szCs w:val="23"/>
        </w:rPr>
        <w:t>n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(e</w:t>
      </w:r>
      <w:r w:rsidRPr="00D5543E">
        <w:rPr>
          <w:rFonts w:ascii="Arial" w:eastAsia="Arial" w:hAnsi="Arial" w:cs="Arial"/>
          <w:spacing w:val="-2"/>
          <w:sz w:val="23"/>
          <w:szCs w:val="23"/>
        </w:rPr>
        <w:t>.</w:t>
      </w:r>
      <w:r w:rsidRPr="00D5543E">
        <w:rPr>
          <w:rFonts w:ascii="Arial" w:eastAsia="Arial" w:hAnsi="Arial" w:cs="Arial"/>
          <w:spacing w:val="1"/>
          <w:sz w:val="23"/>
          <w:szCs w:val="23"/>
        </w:rPr>
        <w:t>g</w:t>
      </w:r>
      <w:r w:rsidRPr="00D5543E">
        <w:rPr>
          <w:rFonts w:ascii="Arial" w:eastAsia="Arial" w:hAnsi="Arial" w:cs="Arial"/>
          <w:sz w:val="23"/>
          <w:szCs w:val="23"/>
        </w:rPr>
        <w:t>.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NVQ</w:t>
      </w:r>
      <w:r w:rsidRPr="00D5543E">
        <w:rPr>
          <w:rFonts w:ascii="Arial" w:eastAsia="Arial" w:hAnsi="Arial" w:cs="Arial"/>
          <w:spacing w:val="1"/>
          <w:sz w:val="23"/>
          <w:szCs w:val="23"/>
        </w:rPr>
        <w:t>3</w:t>
      </w:r>
      <w:r w:rsidRPr="00D5543E">
        <w:rPr>
          <w:rFonts w:ascii="Arial" w:eastAsia="Arial" w:hAnsi="Arial" w:cs="Arial"/>
          <w:sz w:val="23"/>
          <w:szCs w:val="23"/>
        </w:rPr>
        <w:t xml:space="preserve">) </w:t>
      </w:r>
      <w:r w:rsidRPr="00D5543E">
        <w:rPr>
          <w:rFonts w:ascii="Arial" w:eastAsia="Arial" w:hAnsi="Arial" w:cs="Arial"/>
          <w:spacing w:val="-3"/>
          <w:sz w:val="23"/>
          <w:szCs w:val="23"/>
        </w:rPr>
        <w:t>i</w:t>
      </w:r>
      <w:r w:rsidRPr="00D5543E">
        <w:rPr>
          <w:rFonts w:ascii="Arial" w:eastAsia="Arial" w:hAnsi="Arial" w:cs="Arial"/>
          <w:sz w:val="23"/>
          <w:szCs w:val="23"/>
        </w:rPr>
        <w:t>n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-1"/>
          <w:sz w:val="23"/>
          <w:szCs w:val="23"/>
        </w:rPr>
        <w:t>h</w:t>
      </w:r>
      <w:r w:rsidRPr="00D5543E">
        <w:rPr>
          <w:rFonts w:ascii="Arial" w:eastAsia="Arial" w:hAnsi="Arial" w:cs="Arial"/>
          <w:spacing w:val="1"/>
          <w:sz w:val="23"/>
          <w:szCs w:val="23"/>
        </w:rPr>
        <w:t>ea</w:t>
      </w:r>
      <w:r w:rsidRPr="00D5543E">
        <w:rPr>
          <w:rFonts w:ascii="Arial" w:eastAsia="Arial" w:hAnsi="Arial" w:cs="Arial"/>
          <w:sz w:val="23"/>
          <w:szCs w:val="23"/>
        </w:rPr>
        <w:t>lth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1"/>
          <w:sz w:val="23"/>
          <w:szCs w:val="23"/>
        </w:rPr>
        <w:t>a</w:t>
      </w:r>
      <w:r w:rsidRPr="00D5543E">
        <w:rPr>
          <w:rFonts w:ascii="Arial" w:eastAsia="Arial" w:hAnsi="Arial" w:cs="Arial"/>
          <w:spacing w:val="-1"/>
          <w:sz w:val="23"/>
          <w:szCs w:val="23"/>
        </w:rPr>
        <w:t>n</w:t>
      </w:r>
      <w:r w:rsidRPr="00D5543E">
        <w:rPr>
          <w:rFonts w:ascii="Arial" w:eastAsia="Arial" w:hAnsi="Arial" w:cs="Arial"/>
          <w:sz w:val="23"/>
          <w:szCs w:val="23"/>
        </w:rPr>
        <w:t>d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s</w:t>
      </w:r>
      <w:r w:rsidRPr="00D5543E">
        <w:rPr>
          <w:rFonts w:ascii="Arial" w:eastAsia="Arial" w:hAnsi="Arial" w:cs="Arial"/>
          <w:spacing w:val="1"/>
          <w:sz w:val="23"/>
          <w:szCs w:val="23"/>
        </w:rPr>
        <w:t>o</w:t>
      </w:r>
      <w:r w:rsidRPr="00D5543E">
        <w:rPr>
          <w:rFonts w:ascii="Arial" w:eastAsia="Arial" w:hAnsi="Arial" w:cs="Arial"/>
          <w:sz w:val="23"/>
          <w:szCs w:val="23"/>
        </w:rPr>
        <w:t>cial c</w:t>
      </w:r>
      <w:r w:rsidRPr="00D5543E">
        <w:rPr>
          <w:rFonts w:ascii="Arial" w:eastAsia="Arial" w:hAnsi="Arial" w:cs="Arial"/>
          <w:spacing w:val="1"/>
          <w:sz w:val="23"/>
          <w:szCs w:val="23"/>
        </w:rPr>
        <w:t>a</w:t>
      </w:r>
      <w:r w:rsidRPr="00D5543E">
        <w:rPr>
          <w:rFonts w:ascii="Arial" w:eastAsia="Arial" w:hAnsi="Arial" w:cs="Arial"/>
          <w:sz w:val="23"/>
          <w:szCs w:val="23"/>
        </w:rPr>
        <w:t>re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1"/>
          <w:sz w:val="23"/>
          <w:szCs w:val="23"/>
        </w:rPr>
        <w:t>o</w:t>
      </w:r>
      <w:r w:rsidRPr="00D5543E">
        <w:rPr>
          <w:rFonts w:ascii="Arial" w:eastAsia="Arial" w:hAnsi="Arial" w:cs="Arial"/>
          <w:sz w:val="23"/>
          <w:szCs w:val="23"/>
        </w:rPr>
        <w:t>r be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1"/>
          <w:sz w:val="23"/>
          <w:szCs w:val="23"/>
        </w:rPr>
        <w:t>ab</w:t>
      </w:r>
      <w:r w:rsidRPr="00D5543E">
        <w:rPr>
          <w:rFonts w:ascii="Arial" w:eastAsia="Arial" w:hAnsi="Arial" w:cs="Arial"/>
          <w:spacing w:val="-3"/>
          <w:sz w:val="23"/>
          <w:szCs w:val="23"/>
        </w:rPr>
        <w:t>l</w:t>
      </w:r>
      <w:r w:rsidRPr="00D5543E">
        <w:rPr>
          <w:rFonts w:ascii="Arial" w:eastAsia="Arial" w:hAnsi="Arial" w:cs="Arial"/>
          <w:sz w:val="23"/>
          <w:szCs w:val="23"/>
        </w:rPr>
        <w:t>e</w:t>
      </w:r>
      <w:r w:rsidRPr="00D5543E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z w:val="23"/>
          <w:szCs w:val="23"/>
        </w:rPr>
        <w:t>to</w:t>
      </w:r>
      <w:r w:rsidRPr="00D5543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5543E">
        <w:rPr>
          <w:rFonts w:ascii="Arial" w:eastAsia="Arial" w:hAnsi="Arial" w:cs="Arial"/>
          <w:spacing w:val="-1"/>
          <w:sz w:val="23"/>
          <w:szCs w:val="23"/>
        </w:rPr>
        <w:t>d</w:t>
      </w:r>
      <w:r w:rsidRPr="00D5543E">
        <w:rPr>
          <w:rFonts w:ascii="Arial" w:eastAsia="Arial" w:hAnsi="Arial" w:cs="Arial"/>
          <w:spacing w:val="1"/>
          <w:sz w:val="23"/>
          <w:szCs w:val="23"/>
        </w:rPr>
        <w:t>e</w:t>
      </w:r>
      <w:r w:rsidRPr="00D5543E">
        <w:rPr>
          <w:rFonts w:ascii="Arial" w:eastAsia="Arial" w:hAnsi="Arial" w:cs="Arial"/>
          <w:spacing w:val="-1"/>
          <w:sz w:val="23"/>
          <w:szCs w:val="23"/>
        </w:rPr>
        <w:t>m</w:t>
      </w:r>
      <w:r w:rsidRPr="00D5543E">
        <w:rPr>
          <w:rFonts w:ascii="Arial" w:eastAsia="Arial" w:hAnsi="Arial" w:cs="Arial"/>
          <w:spacing w:val="1"/>
          <w:sz w:val="23"/>
          <w:szCs w:val="23"/>
        </w:rPr>
        <w:t>on</w:t>
      </w:r>
      <w:r w:rsidRPr="00D5543E">
        <w:rPr>
          <w:rFonts w:ascii="Arial" w:eastAsia="Arial" w:hAnsi="Arial" w:cs="Arial"/>
          <w:sz w:val="23"/>
          <w:szCs w:val="23"/>
        </w:rPr>
        <w:t>str</w:t>
      </w:r>
      <w:r w:rsidRPr="00D5543E">
        <w:rPr>
          <w:rFonts w:ascii="Arial" w:eastAsia="Arial" w:hAnsi="Arial" w:cs="Arial"/>
          <w:spacing w:val="-2"/>
          <w:sz w:val="23"/>
          <w:szCs w:val="23"/>
        </w:rPr>
        <w:t>a</w:t>
      </w:r>
      <w:r w:rsidRPr="00D5543E">
        <w:rPr>
          <w:rFonts w:ascii="Arial" w:eastAsia="Arial" w:hAnsi="Arial" w:cs="Arial"/>
          <w:sz w:val="23"/>
          <w:szCs w:val="23"/>
        </w:rPr>
        <w:t xml:space="preserve">te </w:t>
      </w:r>
      <w:r w:rsidRPr="00D5543E">
        <w:rPr>
          <w:rFonts w:ascii="Arial" w:eastAsia="Arial" w:hAnsi="Arial" w:cs="Arial"/>
          <w:spacing w:val="1"/>
          <w:sz w:val="23"/>
          <w:szCs w:val="23"/>
        </w:rPr>
        <w:t>equ</w:t>
      </w:r>
      <w:r w:rsidRPr="00D5543E">
        <w:rPr>
          <w:rFonts w:ascii="Arial" w:eastAsia="Arial" w:hAnsi="Arial" w:cs="Arial"/>
          <w:sz w:val="23"/>
          <w:szCs w:val="23"/>
        </w:rPr>
        <w:t>iva</w:t>
      </w:r>
      <w:r w:rsidRPr="00D5543E">
        <w:rPr>
          <w:rFonts w:ascii="Arial" w:eastAsia="Arial" w:hAnsi="Arial" w:cs="Arial"/>
          <w:spacing w:val="-2"/>
          <w:sz w:val="23"/>
          <w:szCs w:val="23"/>
        </w:rPr>
        <w:t>l</w:t>
      </w:r>
      <w:r w:rsidRPr="00D5543E">
        <w:rPr>
          <w:rFonts w:ascii="Arial" w:eastAsia="Arial" w:hAnsi="Arial" w:cs="Arial"/>
          <w:spacing w:val="1"/>
          <w:sz w:val="23"/>
          <w:szCs w:val="23"/>
        </w:rPr>
        <w:t>en</w:t>
      </w:r>
      <w:r w:rsidRPr="00D5543E">
        <w:rPr>
          <w:rFonts w:ascii="Arial" w:eastAsia="Arial" w:hAnsi="Arial" w:cs="Arial"/>
          <w:sz w:val="23"/>
          <w:szCs w:val="23"/>
        </w:rPr>
        <w:t xml:space="preserve">t </w:t>
      </w:r>
      <w:r w:rsidRPr="00D5543E">
        <w:rPr>
          <w:rFonts w:ascii="Arial" w:eastAsia="Arial" w:hAnsi="Arial" w:cs="Arial"/>
          <w:spacing w:val="1"/>
          <w:sz w:val="23"/>
          <w:szCs w:val="23"/>
        </w:rPr>
        <w:t>e</w:t>
      </w:r>
      <w:r w:rsidRPr="00D5543E">
        <w:rPr>
          <w:rFonts w:ascii="Arial" w:eastAsia="Arial" w:hAnsi="Arial" w:cs="Arial"/>
          <w:sz w:val="23"/>
          <w:szCs w:val="23"/>
        </w:rPr>
        <w:t>x</w:t>
      </w:r>
      <w:r w:rsidRPr="00D5543E">
        <w:rPr>
          <w:rFonts w:ascii="Arial" w:eastAsia="Arial" w:hAnsi="Arial" w:cs="Arial"/>
          <w:spacing w:val="1"/>
          <w:sz w:val="23"/>
          <w:szCs w:val="23"/>
        </w:rPr>
        <w:t>pe</w:t>
      </w:r>
      <w:r w:rsidRPr="00D5543E">
        <w:rPr>
          <w:rFonts w:ascii="Arial" w:eastAsia="Arial" w:hAnsi="Arial" w:cs="Arial"/>
          <w:sz w:val="23"/>
          <w:szCs w:val="23"/>
        </w:rPr>
        <w:t>r</w:t>
      </w:r>
      <w:r w:rsidRPr="00D5543E">
        <w:rPr>
          <w:rFonts w:ascii="Arial" w:eastAsia="Arial" w:hAnsi="Arial" w:cs="Arial"/>
          <w:spacing w:val="-1"/>
          <w:sz w:val="23"/>
          <w:szCs w:val="23"/>
        </w:rPr>
        <w:t>i</w:t>
      </w:r>
      <w:r w:rsidRPr="00D5543E">
        <w:rPr>
          <w:rFonts w:ascii="Arial" w:eastAsia="Arial" w:hAnsi="Arial" w:cs="Arial"/>
          <w:spacing w:val="1"/>
          <w:sz w:val="23"/>
          <w:szCs w:val="23"/>
        </w:rPr>
        <w:t>en</w:t>
      </w:r>
      <w:r w:rsidRPr="00D5543E">
        <w:rPr>
          <w:rFonts w:ascii="Arial" w:eastAsia="Arial" w:hAnsi="Arial" w:cs="Arial"/>
          <w:spacing w:val="-2"/>
          <w:sz w:val="23"/>
          <w:szCs w:val="23"/>
        </w:rPr>
        <w:t>c</w:t>
      </w:r>
      <w:r w:rsidRPr="00D5543E">
        <w:rPr>
          <w:rFonts w:ascii="Arial" w:eastAsia="Arial" w:hAnsi="Arial" w:cs="Arial"/>
          <w:sz w:val="23"/>
          <w:szCs w:val="23"/>
        </w:rPr>
        <w:t>e</w:t>
      </w:r>
    </w:p>
    <w:p w14:paraId="67882D80" w14:textId="77777777" w:rsidR="004A0C41" w:rsidRDefault="004A0C41">
      <w:pPr>
        <w:spacing w:line="200" w:lineRule="exact"/>
      </w:pPr>
    </w:p>
    <w:p w14:paraId="6E4673EB" w14:textId="77777777" w:rsidR="004A0C41" w:rsidRDefault="004A0C41">
      <w:pPr>
        <w:spacing w:line="200" w:lineRule="exact"/>
      </w:pPr>
    </w:p>
    <w:p w14:paraId="1FD9F835" w14:textId="77777777" w:rsidR="004A0C41" w:rsidRDefault="004A0C41">
      <w:pPr>
        <w:spacing w:line="200" w:lineRule="exact"/>
      </w:pPr>
    </w:p>
    <w:p w14:paraId="0813CA38" w14:textId="77777777" w:rsidR="004A0C41" w:rsidRDefault="004A0C41">
      <w:pPr>
        <w:spacing w:before="8" w:line="220" w:lineRule="exact"/>
        <w:rPr>
          <w:sz w:val="22"/>
          <w:szCs w:val="22"/>
        </w:rPr>
      </w:pPr>
    </w:p>
    <w:p w14:paraId="7A418C53" w14:textId="6E9A5684" w:rsidR="004A0C41" w:rsidRDefault="0066499F">
      <w:pPr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kki Bre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kwe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                                                   Da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2</w:t>
      </w:r>
      <w:r w:rsidR="00D5543E">
        <w:rPr>
          <w:rFonts w:ascii="Arial" w:eastAsia="Arial" w:hAnsi="Arial" w:cs="Arial"/>
          <w:sz w:val="24"/>
          <w:szCs w:val="24"/>
        </w:rPr>
        <w:t>,</w:t>
      </w:r>
      <w:r w:rsidR="00A1689A">
        <w:rPr>
          <w:rFonts w:ascii="Arial" w:eastAsia="Arial" w:hAnsi="Arial" w:cs="Arial"/>
          <w:sz w:val="24"/>
          <w:szCs w:val="24"/>
        </w:rPr>
        <w:t xml:space="preserve"> updated October 2024</w:t>
      </w:r>
    </w:p>
    <w:sectPr w:rsidR="004A0C41">
      <w:pgSz w:w="11920" w:h="16840"/>
      <w:pgMar w:top="500" w:right="11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3692D"/>
    <w:multiLevelType w:val="hybridMultilevel"/>
    <w:tmpl w:val="5DA62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32F11"/>
    <w:multiLevelType w:val="hybridMultilevel"/>
    <w:tmpl w:val="A6A812E6"/>
    <w:lvl w:ilvl="0" w:tplc="F30A6AF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2E32686A"/>
    <w:multiLevelType w:val="hybridMultilevel"/>
    <w:tmpl w:val="B046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24022"/>
    <w:multiLevelType w:val="hybridMultilevel"/>
    <w:tmpl w:val="4E78B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15E74"/>
    <w:multiLevelType w:val="multilevel"/>
    <w:tmpl w:val="BD9C87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977390E"/>
    <w:multiLevelType w:val="hybridMultilevel"/>
    <w:tmpl w:val="F41C6D52"/>
    <w:lvl w:ilvl="0" w:tplc="6DB88A1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6CC1786D"/>
    <w:multiLevelType w:val="hybridMultilevel"/>
    <w:tmpl w:val="8CC8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81EF8"/>
    <w:multiLevelType w:val="hybridMultilevel"/>
    <w:tmpl w:val="9C562C5E"/>
    <w:lvl w:ilvl="0" w:tplc="0809000F">
      <w:start w:val="1"/>
      <w:numFmt w:val="decimal"/>
      <w:lvlText w:val="%1."/>
      <w:lvlJc w:val="left"/>
      <w:pPr>
        <w:ind w:left="1187" w:hanging="360"/>
      </w:pPr>
    </w:lvl>
    <w:lvl w:ilvl="1" w:tplc="08090019" w:tentative="1">
      <w:start w:val="1"/>
      <w:numFmt w:val="lowerLetter"/>
      <w:lvlText w:val="%2."/>
      <w:lvlJc w:val="left"/>
      <w:pPr>
        <w:ind w:left="1907" w:hanging="360"/>
      </w:pPr>
    </w:lvl>
    <w:lvl w:ilvl="2" w:tplc="0809001B" w:tentative="1">
      <w:start w:val="1"/>
      <w:numFmt w:val="lowerRoman"/>
      <w:lvlText w:val="%3."/>
      <w:lvlJc w:val="right"/>
      <w:pPr>
        <w:ind w:left="2627" w:hanging="180"/>
      </w:pPr>
    </w:lvl>
    <w:lvl w:ilvl="3" w:tplc="0809000F" w:tentative="1">
      <w:start w:val="1"/>
      <w:numFmt w:val="decimal"/>
      <w:lvlText w:val="%4."/>
      <w:lvlJc w:val="left"/>
      <w:pPr>
        <w:ind w:left="3347" w:hanging="360"/>
      </w:pPr>
    </w:lvl>
    <w:lvl w:ilvl="4" w:tplc="08090019" w:tentative="1">
      <w:start w:val="1"/>
      <w:numFmt w:val="lowerLetter"/>
      <w:lvlText w:val="%5."/>
      <w:lvlJc w:val="left"/>
      <w:pPr>
        <w:ind w:left="4067" w:hanging="360"/>
      </w:pPr>
    </w:lvl>
    <w:lvl w:ilvl="5" w:tplc="0809001B" w:tentative="1">
      <w:start w:val="1"/>
      <w:numFmt w:val="lowerRoman"/>
      <w:lvlText w:val="%6."/>
      <w:lvlJc w:val="right"/>
      <w:pPr>
        <w:ind w:left="4787" w:hanging="180"/>
      </w:pPr>
    </w:lvl>
    <w:lvl w:ilvl="6" w:tplc="0809000F" w:tentative="1">
      <w:start w:val="1"/>
      <w:numFmt w:val="decimal"/>
      <w:lvlText w:val="%7."/>
      <w:lvlJc w:val="left"/>
      <w:pPr>
        <w:ind w:left="5507" w:hanging="360"/>
      </w:pPr>
    </w:lvl>
    <w:lvl w:ilvl="7" w:tplc="08090019" w:tentative="1">
      <w:start w:val="1"/>
      <w:numFmt w:val="lowerLetter"/>
      <w:lvlText w:val="%8."/>
      <w:lvlJc w:val="left"/>
      <w:pPr>
        <w:ind w:left="6227" w:hanging="360"/>
      </w:pPr>
    </w:lvl>
    <w:lvl w:ilvl="8" w:tplc="0809001B" w:tentative="1">
      <w:start w:val="1"/>
      <w:numFmt w:val="lowerRoman"/>
      <w:lvlText w:val="%9."/>
      <w:lvlJc w:val="right"/>
      <w:pPr>
        <w:ind w:left="6947" w:hanging="180"/>
      </w:pPr>
    </w:lvl>
  </w:abstractNum>
  <w:num w:numId="1" w16cid:durableId="1414815149">
    <w:abstractNumId w:val="4"/>
  </w:num>
  <w:num w:numId="2" w16cid:durableId="1575820699">
    <w:abstractNumId w:val="7"/>
  </w:num>
  <w:num w:numId="3" w16cid:durableId="1153257746">
    <w:abstractNumId w:val="6"/>
  </w:num>
  <w:num w:numId="4" w16cid:durableId="1141078798">
    <w:abstractNumId w:val="0"/>
  </w:num>
  <w:num w:numId="5" w16cid:durableId="1415122837">
    <w:abstractNumId w:val="1"/>
  </w:num>
  <w:num w:numId="6" w16cid:durableId="1374964321">
    <w:abstractNumId w:val="2"/>
  </w:num>
  <w:num w:numId="7" w16cid:durableId="800271153">
    <w:abstractNumId w:val="5"/>
  </w:num>
  <w:num w:numId="8" w16cid:durableId="821778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41"/>
    <w:rsid w:val="000129A3"/>
    <w:rsid w:val="002B77B7"/>
    <w:rsid w:val="002F5DE4"/>
    <w:rsid w:val="004155AA"/>
    <w:rsid w:val="00422432"/>
    <w:rsid w:val="004622B3"/>
    <w:rsid w:val="004A0C41"/>
    <w:rsid w:val="0066499F"/>
    <w:rsid w:val="006776B2"/>
    <w:rsid w:val="00690A14"/>
    <w:rsid w:val="006F50A9"/>
    <w:rsid w:val="009505B1"/>
    <w:rsid w:val="00A1689A"/>
    <w:rsid w:val="00BD2099"/>
    <w:rsid w:val="00CE6C50"/>
    <w:rsid w:val="00D5543E"/>
    <w:rsid w:val="00F9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D284"/>
  <w15:docId w15:val="{184CB1BF-38B4-48CA-9A90-2173C1E4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9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Nicky-Leigh</dc:creator>
  <cp:lastModifiedBy>Adrian Bennett</cp:lastModifiedBy>
  <cp:revision>4</cp:revision>
  <dcterms:created xsi:type="dcterms:W3CDTF">2024-10-29T09:35:00Z</dcterms:created>
  <dcterms:modified xsi:type="dcterms:W3CDTF">2024-10-29T09:36:00Z</dcterms:modified>
</cp:coreProperties>
</file>