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F646" w14:textId="77777777" w:rsidR="00D53217" w:rsidRDefault="00000000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Job Title and Level</w:t>
      </w:r>
    </w:p>
    <w:p w14:paraId="5E82AAED" w14:textId="77777777" w:rsidR="00D53217" w:rsidRDefault="00000000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Early Years Class Teacher (Main Pay Scale - MPS)</w:t>
      </w:r>
    </w:p>
    <w:p w14:paraId="55E43B96" w14:textId="77777777" w:rsidR="00D53217" w:rsidRDefault="00000000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Main Purpose of the Role</w:t>
      </w:r>
    </w:p>
    <w:p w14:paraId="2FCEBC24" w14:textId="3CE89EBA" w:rsidR="00D53217" w:rsidRDefault="00000000">
      <w:pPr>
        <w:spacing w:before="240" w:after="240"/>
      </w:pPr>
      <w:r>
        <w:rPr>
          <w:color w:val="000000"/>
          <w:sz w:val="24"/>
          <w:szCs w:val="24"/>
        </w:rPr>
        <w:t>The Early Years Class Teacher at Cookley Sebright Primary School will plan, teach and assess high-quality Early Years Foundation Stage (EYFS) provision for children aged 3–5 (Nursery and</w:t>
      </w:r>
      <w:r w:rsidR="00950CC5">
        <w:rPr>
          <w:color w:val="000000"/>
          <w:sz w:val="24"/>
          <w:szCs w:val="24"/>
        </w:rPr>
        <w:t>/or</w:t>
      </w:r>
      <w:r>
        <w:rPr>
          <w:color w:val="000000"/>
          <w:sz w:val="24"/>
          <w:szCs w:val="24"/>
        </w:rPr>
        <w:t xml:space="preserve"> Reception), ensuring that every pupil makes strong progress academically, socially and emotionally. Working in a one-form village primary near Kidderminster, Worcestershire, the post-holder will promote the school's vision and values by providing a caring, inclusive and ambitious learning environment that reflects the needs of a </w:t>
      </w:r>
      <w:r w:rsidR="00950CC5">
        <w:rPr>
          <w:color w:val="000000"/>
          <w:sz w:val="24"/>
          <w:szCs w:val="24"/>
        </w:rPr>
        <w:t xml:space="preserve">community </w:t>
      </w:r>
      <w:r>
        <w:rPr>
          <w:color w:val="000000"/>
          <w:sz w:val="24"/>
          <w:szCs w:val="24"/>
        </w:rPr>
        <w:t>with higher-than-average levels of SEND (26%)</w:t>
      </w:r>
      <w:r w:rsidR="00950CC5">
        <w:rPr>
          <w:color w:val="000000"/>
          <w:sz w:val="24"/>
          <w:szCs w:val="24"/>
        </w:rPr>
        <w:t>.</w:t>
      </w:r>
    </w:p>
    <w:p w14:paraId="291471F8" w14:textId="77777777" w:rsidR="00D53217" w:rsidRDefault="00000000">
      <w:pPr>
        <w:spacing w:before="240" w:after="240"/>
      </w:pPr>
      <w:r>
        <w:rPr>
          <w:color w:val="000000"/>
          <w:sz w:val="24"/>
          <w:szCs w:val="24"/>
        </w:rPr>
        <w:t>The role’s primary objectives are to:</w:t>
      </w:r>
    </w:p>
    <w:p w14:paraId="1064F61D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Deliver stimulating, well-sequenced EYFS experiences that secure strong foundations in communication and language, personal, social and emotional development, early reading, phonics, early mathematics and physical development.</w:t>
      </w:r>
    </w:p>
    <w:p w14:paraId="0C4260CC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Identify and respond to pupils’ individual needs, including targeted support for pupils with SEND and those eligible for Pupil Premium, so that barriers to learning are reduced and outcomes improve.</w:t>
      </w:r>
    </w:p>
    <w:p w14:paraId="698836AB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Foster strong relationships with families and the local community to support pupils’ learning and wellbeing in line with the school’s vision and values.</w:t>
      </w:r>
    </w:p>
    <w:p w14:paraId="29A61FAE" w14:textId="77777777" w:rsidR="00D53217" w:rsidRDefault="00000000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Key Responsibilities and Duties</w:t>
      </w:r>
    </w:p>
    <w:p w14:paraId="651A1CB7" w14:textId="77777777" w:rsidR="00D53217" w:rsidRDefault="00000000">
      <w:pPr>
        <w:spacing w:before="333" w:after="333"/>
        <w:outlineLvl w:val="4"/>
      </w:pPr>
      <w:r>
        <w:rPr>
          <w:b/>
          <w:bCs/>
          <w:color w:val="000000"/>
        </w:rPr>
        <w:t>Teaching and Learning</w:t>
      </w:r>
    </w:p>
    <w:p w14:paraId="35CC95C3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 and teach well-structured, engaging EYFS lessons in line with the EYFS statutory framework, school curriculum and schemes of work.</w:t>
      </w:r>
    </w:p>
    <w:p w14:paraId="049A284B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Provide continuous provision and focused adult-led activities that promote exploratory, play-based and structured learning suited to early learners.</w:t>
      </w:r>
    </w:p>
    <w:p w14:paraId="29087F8B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Use effective modelling, explanation and questioning to stimulate pupil thinking and understanding.</w:t>
      </w:r>
    </w:p>
    <w:p w14:paraId="4611B71C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Promote early language development and early reading through high-quality interactions, story-times and systematic phonics.</w:t>
      </w:r>
    </w:p>
    <w:p w14:paraId="30AA8F2E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Ensure provision includes opportunities for retrieval practice, spaced practice and interleaving of concrete and abstract examples appropriate for young pupils.</w:t>
      </w:r>
    </w:p>
    <w:p w14:paraId="1A43A1AB" w14:textId="77777777" w:rsidR="00D53217" w:rsidRDefault="00000000">
      <w:pPr>
        <w:spacing w:before="333" w:after="333"/>
        <w:outlineLvl w:val="4"/>
      </w:pPr>
      <w:r>
        <w:rPr>
          <w:b/>
          <w:bCs/>
          <w:color w:val="000000"/>
        </w:rPr>
        <w:t>Assessment, Progress and Record-Keeping</w:t>
      </w:r>
    </w:p>
    <w:p w14:paraId="2F9DDB50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Assess, monitor and record pupils’ progress accurately using school assessment systems; use assessment to inform planning and targeted interventions.</w:t>
      </w:r>
    </w:p>
    <w:p w14:paraId="55F35CC2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clear EYFS profiles and records of attainment and development for all pupils, including baseline assessments and progress toward GLD (Good Level of Development).</w:t>
      </w:r>
    </w:p>
    <w:p w14:paraId="743A705D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Report progress to parents/carers, colleagues and senior leaders in accordance with school policy and statutory requirements.</w:t>
      </w:r>
    </w:p>
    <w:p w14:paraId="00F5A397" w14:textId="77777777" w:rsidR="00D53217" w:rsidRDefault="00000000">
      <w:pPr>
        <w:spacing w:before="333" w:after="333"/>
        <w:outlineLvl w:val="4"/>
      </w:pPr>
      <w:r>
        <w:rPr>
          <w:b/>
          <w:bCs/>
          <w:color w:val="000000"/>
        </w:rPr>
        <w:t>Inclusion and Differentiation</w:t>
      </w:r>
    </w:p>
    <w:p w14:paraId="6A917872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Adapt teaching and the learning environment to respond to the strengths and needs of pupils, with strong emphasis on differentiation and effective scaffolding.</w:t>
      </w:r>
    </w:p>
    <w:p w14:paraId="69C6AE24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 closely with the Special Educational Needs Coordinator (SENCo) to identify and support pupils with SEND, ensuring timely referrals, appropriate IEPs/EHCP input and access arrangements where needed.</w:t>
      </w:r>
    </w:p>
    <w:p w14:paraId="061382A2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 interventions and strategies to narrow gaps for Pupil Premium pupils and other disadvantaged groups.</w:t>
      </w:r>
    </w:p>
    <w:p w14:paraId="35873561" w14:textId="77777777" w:rsidR="00D53217" w:rsidRDefault="00000000">
      <w:pPr>
        <w:spacing w:before="333" w:after="333"/>
        <w:outlineLvl w:val="4"/>
      </w:pPr>
      <w:r>
        <w:rPr>
          <w:b/>
          <w:bCs/>
          <w:color w:val="000000"/>
        </w:rPr>
        <w:t>Classroom and Behaviour Management</w:t>
      </w:r>
    </w:p>
    <w:p w14:paraId="1F178A61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Establish and maintain high expectations for behaviour and routines appropriate to Early Years, promoting positive behaviour and emotional regulation.</w:t>
      </w:r>
    </w:p>
    <w:p w14:paraId="6524714B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Create a safe, welcoming classroom environment that supports independent learning and risk-taking within secured boundaries.</w:t>
      </w:r>
    </w:p>
    <w:p w14:paraId="421B4414" w14:textId="77777777" w:rsidR="00D53217" w:rsidRDefault="00000000">
      <w:pPr>
        <w:spacing w:before="333" w:after="333"/>
        <w:outlineLvl w:val="4"/>
      </w:pPr>
      <w:r>
        <w:rPr>
          <w:b/>
          <w:bCs/>
          <w:color w:val="000000"/>
        </w:rPr>
        <w:t>Communication and Parental Partnership</w:t>
      </w:r>
    </w:p>
    <w:p w14:paraId="2B0F9A72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Develop and maintain effective professional relationships with parents, carers and families, communicating pupils’ progress, next steps and ways they can support learning at home.</w:t>
      </w:r>
    </w:p>
    <w:p w14:paraId="10A4BF77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 or contribute to EYFS parent events, open days and transition activities to support strong home–school links.</w:t>
      </w:r>
    </w:p>
    <w:p w14:paraId="1B51E69D" w14:textId="77777777" w:rsidR="00D53217" w:rsidRDefault="00000000">
      <w:pPr>
        <w:spacing w:before="333" w:after="333"/>
        <w:outlineLvl w:val="4"/>
      </w:pPr>
      <w:r>
        <w:rPr>
          <w:b/>
          <w:bCs/>
          <w:color w:val="000000"/>
        </w:rPr>
        <w:t>Whole-School Duties and Collaboration</w:t>
      </w:r>
    </w:p>
    <w:p w14:paraId="3008D939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Contribute actively to whole-school initiatives, staff meetings and development work.</w:t>
      </w:r>
    </w:p>
    <w:p w14:paraId="5E821E6C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Collaborate with colleagues across the school to ensure curricular continuity and a coherent approach to teaching and learning from EYFS to Key Stage 1.</w:t>
      </w:r>
    </w:p>
    <w:p w14:paraId="40D5F059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Provide cover for colleagues as required and participate in whole-school duty rotas and community events.</w:t>
      </w:r>
    </w:p>
    <w:p w14:paraId="6A725B60" w14:textId="77777777" w:rsidR="00D53217" w:rsidRDefault="00000000">
      <w:pPr>
        <w:spacing w:before="333" w:after="333"/>
        <w:outlineLvl w:val="4"/>
      </w:pPr>
      <w:r>
        <w:rPr>
          <w:b/>
          <w:bCs/>
          <w:color w:val="000000"/>
        </w:rPr>
        <w:t>Professional Responsibilities</w:t>
      </w:r>
    </w:p>
    <w:p w14:paraId="402851EF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Uphold the Teachers’ Standards and fulfil professional duties as set out in the School Teachers’ Pay and Conditions Document.</w:t>
      </w:r>
    </w:p>
    <w:p w14:paraId="65DC126B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Participate in the school’s appraisal and professional development processes.</w:t>
      </w:r>
    </w:p>
    <w:p w14:paraId="46BB6F7B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Contribute to the development and review of school policies and practice, particularly those relating to EYFS, inclusion and early intervention.</w:t>
      </w:r>
    </w:p>
    <w:p w14:paraId="1FB0AF02" w14:textId="77777777" w:rsidR="00D53217" w:rsidRDefault="00000000">
      <w:pPr>
        <w:spacing w:before="333" w:after="333"/>
        <w:outlineLvl w:val="4"/>
      </w:pPr>
      <w:r>
        <w:rPr>
          <w:b/>
          <w:bCs/>
          <w:color w:val="000000"/>
        </w:rPr>
        <w:t>Health, Safety and Safeguarding</w:t>
      </w:r>
    </w:p>
    <w:p w14:paraId="583693BA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high standards of safeguarding, health and safety in line with statutory guidance and school policy (see Safeguarding section below).</w:t>
      </w:r>
    </w:p>
    <w:p w14:paraId="40CE22A8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Promote pupils’ wellbeing and ensure that the learning environment is physically and emotionally safe for all.</w:t>
      </w:r>
    </w:p>
    <w:p w14:paraId="3F1469F0" w14:textId="77777777" w:rsidR="00D53217" w:rsidRDefault="00000000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Skills and Competencies</w:t>
      </w:r>
    </w:p>
    <w:p w14:paraId="0D30ED0A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Qualified Teacher Status (QTS) and sound knowledge of the EYFS statutory framework.</w:t>
      </w:r>
    </w:p>
    <w:p w14:paraId="29024BBC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Strong understanding of child development for ages 3–5, including early language, phonics, early reading, mathematics and physical development.</w:t>
      </w:r>
    </w:p>
    <w:p w14:paraId="5820407D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Proven ability to plan and deliver differentiated, play-based and adult-led learning that secures progress for diverse learners.</w:t>
      </w:r>
    </w:p>
    <w:p w14:paraId="6856E967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Effective classroom management skills and establishment of positive behaviour routines that are developmentally appropriate.</w:t>
      </w:r>
    </w:p>
    <w:p w14:paraId="69450722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High-quality assessment skills, including formative assessment and the ability to use data to identify next steps and measure impact.</w:t>
      </w:r>
    </w:p>
    <w:p w14:paraId="182F80B7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Experience of identifying and supporting pupils with SEND and a clear understanding of graduated response and reasonable adjustments.</w:t>
      </w:r>
    </w:p>
    <w:p w14:paraId="7169AC64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Strong communication and interpersonal skills with pupils, families and colleagues; ability to build trust with parents/carers in a village primary context.</w:t>
      </w:r>
    </w:p>
    <w:p w14:paraId="7E077634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Commitment to inclusion and closing gaps for disadvantaged pupils (PPG), with an evidence-informed approach to interventions.</w:t>
      </w:r>
    </w:p>
    <w:p w14:paraId="7F4EAF15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Team player who contributes positively to whole-school life and can collaborate across phases.</w:t>
      </w:r>
    </w:p>
    <w:p w14:paraId="089FC520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Reflective practitioner with a commitment to continuous professional growth and willingness to engage with coaching and professional development.</w:t>
      </w:r>
    </w:p>
    <w:p w14:paraId="7459FFEA" w14:textId="77777777" w:rsidR="00D53217" w:rsidRDefault="00000000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Professional Development</w:t>
      </w:r>
    </w:p>
    <w:p w14:paraId="3BBBA30D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Access to school-led CPD tailored to EYFS pedagogy, phonics, early mathematics and inclusive practice.</w:t>
      </w:r>
    </w:p>
    <w:p w14:paraId="286B0B0E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Opportunities to work alongside experienced colleagues and leaders to share best practice in lesson explanations, modelling and curriculum design.</w:t>
      </w:r>
    </w:p>
    <w:p w14:paraId="2D93F00E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 to pursue further qualifications or specialisms (e.g., Early Years, SEND, phonics leadership) in line with school improvement priorities and career aspirations.</w:t>
      </w:r>
    </w:p>
    <w:p w14:paraId="1F6D0601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Regular appraisal and professional learning conversations aligned to the school’s vision and values, with clear professional development plans and mentoring where appropriate.</w:t>
      </w:r>
    </w:p>
    <w:p w14:paraId="348C21B1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Participation in relevant external courses, local cluster partnerships and county training to broaden expertise and keep practice current.</w:t>
      </w:r>
    </w:p>
    <w:p w14:paraId="7EF54828" w14:textId="77777777" w:rsidR="00D53217" w:rsidRDefault="00000000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Safeguarding</w:t>
      </w:r>
    </w:p>
    <w:p w14:paraId="22DE23F7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post-holder is required to safeguard and promote the welfare of pupils and must adhere to all school safeguarding policies and statutory guidance (including Keeping Children Safe in Education).</w:t>
      </w:r>
    </w:p>
    <w:p w14:paraId="3F1670E7" w14:textId="77777777" w:rsidR="00D53217" w:rsidRDefault="00000000">
      <w:pPr>
        <w:numPr>
          <w:ilvl w:val="0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 safeguarding responsibilities include:</w:t>
      </w:r>
      <w:r>
        <w:br/>
      </w:r>
    </w:p>
    <w:p w14:paraId="5AF63445" w14:textId="77777777" w:rsidR="00D53217" w:rsidRDefault="00000000">
      <w:pPr>
        <w:numPr>
          <w:ilvl w:val="1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Acting as a vigilant adult: recognising, recording and reporting any concerns about a pupil’s welfare, responding promptly to signs of abuse or neglect.</w:t>
      </w:r>
    </w:p>
    <w:p w14:paraId="3240198D" w14:textId="77777777" w:rsidR="00D53217" w:rsidRDefault="00000000">
      <w:pPr>
        <w:numPr>
          <w:ilvl w:val="1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Working closely with the Designated Safeguarding Lead (DSL) and following school procedures for referrals, information-sharing and multi-agency working.</w:t>
      </w:r>
    </w:p>
    <w:p w14:paraId="602111EF" w14:textId="77777777" w:rsidR="00D53217" w:rsidRDefault="00000000">
      <w:pPr>
        <w:numPr>
          <w:ilvl w:val="1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Ensuring that classroom routines, the indoor and outdoor environment, and educational visits are risk-assessed and safe for young children.</w:t>
      </w:r>
    </w:p>
    <w:p w14:paraId="6FB9E440" w14:textId="77777777" w:rsidR="00D53217" w:rsidRDefault="00000000">
      <w:pPr>
        <w:numPr>
          <w:ilvl w:val="1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Promoting safeguarding through curriculum delivery (e.g., age-appropriate teaching about safety, relationships and wellbeing).</w:t>
      </w:r>
    </w:p>
    <w:p w14:paraId="497650B4" w14:textId="77777777" w:rsidR="00D53217" w:rsidRDefault="00000000">
      <w:pPr>
        <w:numPr>
          <w:ilvl w:val="1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Maintaining confidentiality appropriately, completing required records, and attending safeguarding training as required by the school.</w:t>
      </w:r>
    </w:p>
    <w:p w14:paraId="5B02E121" w14:textId="77777777" w:rsidR="00D53217" w:rsidRDefault="00000000">
      <w:pPr>
        <w:numPr>
          <w:ilvl w:val="1"/>
          <w:numId w:val="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Complying with safer recruitment guidance when participating in interviews or induction of new staff or volunteers.</w:t>
      </w:r>
    </w:p>
    <w:p w14:paraId="1883A3BB" w14:textId="2CD4AC52" w:rsidR="00950CC5" w:rsidRDefault="00000000" w:rsidP="00950CC5">
      <w:pPr>
        <w:spacing w:before="240" w:after="240"/>
      </w:pPr>
      <w:r>
        <w:rPr>
          <w:color w:val="000000"/>
          <w:sz w:val="24"/>
          <w:szCs w:val="24"/>
        </w:rPr>
        <w:t xml:space="preserve">The school is committed to equality of opportunity and expects all staff to promote an inclusive culture, free from discrimination. </w:t>
      </w:r>
    </w:p>
    <w:p w14:paraId="1A780FAF" w14:textId="40676C30" w:rsidR="00D53217" w:rsidRDefault="00D53217">
      <w:pPr>
        <w:spacing w:before="240" w:after="240"/>
      </w:pPr>
    </w:p>
    <w:sectPr w:rsidR="00D532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6389" w14:textId="77777777" w:rsidR="00222A17" w:rsidRDefault="00222A17">
      <w:r>
        <w:separator/>
      </w:r>
    </w:p>
  </w:endnote>
  <w:endnote w:type="continuationSeparator" w:id="0">
    <w:p w14:paraId="50EF075F" w14:textId="77777777" w:rsidR="00222A17" w:rsidRDefault="0022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274E" w14:textId="3191C60B" w:rsidR="00A41D13" w:rsidRDefault="00A41D13">
    <w:pPr>
      <w:spacing w:after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51AA" w14:textId="77777777" w:rsidR="00222A17" w:rsidRDefault="00222A17">
      <w:r>
        <w:separator/>
      </w:r>
    </w:p>
  </w:footnote>
  <w:footnote w:type="continuationSeparator" w:id="0">
    <w:p w14:paraId="232CB32D" w14:textId="77777777" w:rsidR="00222A17" w:rsidRDefault="0022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2B4E" w14:textId="77777777" w:rsidR="00A41D13" w:rsidRDefault="00000000">
    <w:r>
      <w:rPr>
        <w:noProof/>
      </w:rPr>
      <w:drawing>
        <wp:anchor distT="0" distB="0" distL="114300" distR="114300" simplePos="0" relativeHeight="251658240" behindDoc="1" locked="0" layoutInCell="1" allowOverlap="1" wp14:anchorId="368350CA" wp14:editId="56F9A756">
          <wp:simplePos x="0" y="0"/>
          <wp:positionH relativeFrom="column">
            <wp:posOffset>-609600</wp:posOffset>
          </wp:positionH>
          <wp:positionV relativeFrom="paragraph">
            <wp:posOffset>-209550</wp:posOffset>
          </wp:positionV>
          <wp:extent cx="741625" cy="720000"/>
          <wp:effectExtent l="0" t="0" r="6350" b="0"/>
          <wp:wrapTight wrapText="bothSides">
            <wp:wrapPolygon edited="0">
              <wp:start x="1947" y="0"/>
              <wp:lineTo x="0" y="2937"/>
              <wp:lineTo x="0" y="13704"/>
              <wp:lineTo x="1112" y="20556"/>
              <wp:lineTo x="1391" y="20556"/>
              <wp:lineTo x="3337" y="20556"/>
              <wp:lineTo x="21415" y="17619"/>
              <wp:lineTo x="21415" y="2937"/>
              <wp:lineTo x="6397" y="0"/>
              <wp:lineTo x="1947" y="0"/>
            </wp:wrapPolygon>
          </wp:wrapTight>
          <wp:docPr id="298224463" name="image1.png" descr="$LOGO$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$LOGO$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625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E1D"/>
    <w:multiLevelType w:val="hybridMultilevel"/>
    <w:tmpl w:val="1C24DB64"/>
    <w:lvl w:ilvl="0" w:tplc="93241500">
      <w:start w:val="1"/>
      <w:numFmt w:val="decimal"/>
      <w:lvlText w:val="%1."/>
      <w:lvlJc w:val="left"/>
      <w:pPr>
        <w:ind w:left="720" w:hanging="360"/>
      </w:pPr>
    </w:lvl>
    <w:lvl w:ilvl="1" w:tplc="93241500" w:tentative="1">
      <w:start w:val="1"/>
      <w:numFmt w:val="lowerLetter"/>
      <w:lvlText w:val="%2."/>
      <w:lvlJc w:val="left"/>
      <w:pPr>
        <w:ind w:left="1440" w:hanging="360"/>
      </w:pPr>
    </w:lvl>
    <w:lvl w:ilvl="2" w:tplc="93241500" w:tentative="1">
      <w:start w:val="1"/>
      <w:numFmt w:val="lowerRoman"/>
      <w:lvlText w:val="%3."/>
      <w:lvlJc w:val="right"/>
      <w:pPr>
        <w:ind w:left="2160" w:hanging="180"/>
      </w:pPr>
    </w:lvl>
    <w:lvl w:ilvl="3" w:tplc="93241500" w:tentative="1">
      <w:start w:val="1"/>
      <w:numFmt w:val="decimal"/>
      <w:lvlText w:val="%4."/>
      <w:lvlJc w:val="left"/>
      <w:pPr>
        <w:ind w:left="2880" w:hanging="360"/>
      </w:pPr>
    </w:lvl>
    <w:lvl w:ilvl="4" w:tplc="93241500" w:tentative="1">
      <w:start w:val="1"/>
      <w:numFmt w:val="lowerLetter"/>
      <w:lvlText w:val="%5."/>
      <w:lvlJc w:val="left"/>
      <w:pPr>
        <w:ind w:left="3600" w:hanging="360"/>
      </w:pPr>
    </w:lvl>
    <w:lvl w:ilvl="5" w:tplc="93241500" w:tentative="1">
      <w:start w:val="1"/>
      <w:numFmt w:val="lowerRoman"/>
      <w:lvlText w:val="%6."/>
      <w:lvlJc w:val="right"/>
      <w:pPr>
        <w:ind w:left="4320" w:hanging="180"/>
      </w:pPr>
    </w:lvl>
    <w:lvl w:ilvl="6" w:tplc="93241500" w:tentative="1">
      <w:start w:val="1"/>
      <w:numFmt w:val="decimal"/>
      <w:lvlText w:val="%7."/>
      <w:lvlJc w:val="left"/>
      <w:pPr>
        <w:ind w:left="5040" w:hanging="360"/>
      </w:pPr>
    </w:lvl>
    <w:lvl w:ilvl="7" w:tplc="93241500" w:tentative="1">
      <w:start w:val="1"/>
      <w:numFmt w:val="lowerLetter"/>
      <w:lvlText w:val="%8."/>
      <w:lvlJc w:val="left"/>
      <w:pPr>
        <w:ind w:left="5760" w:hanging="360"/>
      </w:pPr>
    </w:lvl>
    <w:lvl w:ilvl="8" w:tplc="93241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5707"/>
    <w:multiLevelType w:val="hybridMultilevel"/>
    <w:tmpl w:val="BA666794"/>
    <w:lvl w:ilvl="0" w:tplc="96592943">
      <w:start w:val="1"/>
      <w:numFmt w:val="decimal"/>
      <w:lvlText w:val="%1."/>
      <w:lvlJc w:val="left"/>
      <w:pPr>
        <w:ind w:left="720" w:hanging="360"/>
      </w:pPr>
    </w:lvl>
    <w:lvl w:ilvl="1" w:tplc="96592943" w:tentative="1">
      <w:start w:val="1"/>
      <w:numFmt w:val="lowerLetter"/>
      <w:lvlText w:val="%2."/>
      <w:lvlJc w:val="left"/>
      <w:pPr>
        <w:ind w:left="1440" w:hanging="360"/>
      </w:pPr>
    </w:lvl>
    <w:lvl w:ilvl="2" w:tplc="96592943" w:tentative="1">
      <w:start w:val="1"/>
      <w:numFmt w:val="lowerRoman"/>
      <w:lvlText w:val="%3."/>
      <w:lvlJc w:val="right"/>
      <w:pPr>
        <w:ind w:left="2160" w:hanging="180"/>
      </w:pPr>
    </w:lvl>
    <w:lvl w:ilvl="3" w:tplc="96592943" w:tentative="1">
      <w:start w:val="1"/>
      <w:numFmt w:val="decimal"/>
      <w:lvlText w:val="%4."/>
      <w:lvlJc w:val="left"/>
      <w:pPr>
        <w:ind w:left="2880" w:hanging="360"/>
      </w:pPr>
    </w:lvl>
    <w:lvl w:ilvl="4" w:tplc="96592943" w:tentative="1">
      <w:start w:val="1"/>
      <w:numFmt w:val="lowerLetter"/>
      <w:lvlText w:val="%5."/>
      <w:lvlJc w:val="left"/>
      <w:pPr>
        <w:ind w:left="3600" w:hanging="360"/>
      </w:pPr>
    </w:lvl>
    <w:lvl w:ilvl="5" w:tplc="96592943" w:tentative="1">
      <w:start w:val="1"/>
      <w:numFmt w:val="lowerRoman"/>
      <w:lvlText w:val="%6."/>
      <w:lvlJc w:val="right"/>
      <w:pPr>
        <w:ind w:left="4320" w:hanging="180"/>
      </w:pPr>
    </w:lvl>
    <w:lvl w:ilvl="6" w:tplc="96592943" w:tentative="1">
      <w:start w:val="1"/>
      <w:numFmt w:val="decimal"/>
      <w:lvlText w:val="%7."/>
      <w:lvlJc w:val="left"/>
      <w:pPr>
        <w:ind w:left="5040" w:hanging="360"/>
      </w:pPr>
    </w:lvl>
    <w:lvl w:ilvl="7" w:tplc="96592943" w:tentative="1">
      <w:start w:val="1"/>
      <w:numFmt w:val="lowerLetter"/>
      <w:lvlText w:val="%8."/>
      <w:lvlJc w:val="left"/>
      <w:pPr>
        <w:ind w:left="5760" w:hanging="360"/>
      </w:pPr>
    </w:lvl>
    <w:lvl w:ilvl="8" w:tplc="96592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34973"/>
    <w:multiLevelType w:val="hybridMultilevel"/>
    <w:tmpl w:val="F64C7600"/>
    <w:lvl w:ilvl="0" w:tplc="66145476">
      <w:start w:val="1"/>
      <w:numFmt w:val="decimal"/>
      <w:lvlText w:val="%1."/>
      <w:lvlJc w:val="left"/>
      <w:pPr>
        <w:ind w:left="720" w:hanging="360"/>
      </w:pPr>
    </w:lvl>
    <w:lvl w:ilvl="1" w:tplc="66145476" w:tentative="1">
      <w:start w:val="1"/>
      <w:numFmt w:val="lowerLetter"/>
      <w:lvlText w:val="%2."/>
      <w:lvlJc w:val="left"/>
      <w:pPr>
        <w:ind w:left="1440" w:hanging="360"/>
      </w:pPr>
    </w:lvl>
    <w:lvl w:ilvl="2" w:tplc="66145476" w:tentative="1">
      <w:start w:val="1"/>
      <w:numFmt w:val="lowerRoman"/>
      <w:lvlText w:val="%3."/>
      <w:lvlJc w:val="right"/>
      <w:pPr>
        <w:ind w:left="2160" w:hanging="180"/>
      </w:pPr>
    </w:lvl>
    <w:lvl w:ilvl="3" w:tplc="66145476" w:tentative="1">
      <w:start w:val="1"/>
      <w:numFmt w:val="decimal"/>
      <w:lvlText w:val="%4."/>
      <w:lvlJc w:val="left"/>
      <w:pPr>
        <w:ind w:left="2880" w:hanging="360"/>
      </w:pPr>
    </w:lvl>
    <w:lvl w:ilvl="4" w:tplc="66145476" w:tentative="1">
      <w:start w:val="1"/>
      <w:numFmt w:val="lowerLetter"/>
      <w:lvlText w:val="%5."/>
      <w:lvlJc w:val="left"/>
      <w:pPr>
        <w:ind w:left="3600" w:hanging="360"/>
      </w:pPr>
    </w:lvl>
    <w:lvl w:ilvl="5" w:tplc="66145476" w:tentative="1">
      <w:start w:val="1"/>
      <w:numFmt w:val="lowerRoman"/>
      <w:lvlText w:val="%6."/>
      <w:lvlJc w:val="right"/>
      <w:pPr>
        <w:ind w:left="4320" w:hanging="180"/>
      </w:pPr>
    </w:lvl>
    <w:lvl w:ilvl="6" w:tplc="66145476" w:tentative="1">
      <w:start w:val="1"/>
      <w:numFmt w:val="decimal"/>
      <w:lvlText w:val="%7."/>
      <w:lvlJc w:val="left"/>
      <w:pPr>
        <w:ind w:left="5040" w:hanging="360"/>
      </w:pPr>
    </w:lvl>
    <w:lvl w:ilvl="7" w:tplc="66145476" w:tentative="1">
      <w:start w:val="1"/>
      <w:numFmt w:val="lowerLetter"/>
      <w:lvlText w:val="%8."/>
      <w:lvlJc w:val="left"/>
      <w:pPr>
        <w:ind w:left="5760" w:hanging="360"/>
      </w:pPr>
    </w:lvl>
    <w:lvl w:ilvl="8" w:tplc="66145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0861A50"/>
    <w:multiLevelType w:val="hybridMultilevel"/>
    <w:tmpl w:val="5B4E20B4"/>
    <w:lvl w:ilvl="0" w:tplc="56611618">
      <w:start w:val="1"/>
      <w:numFmt w:val="decimal"/>
      <w:lvlText w:val="%1."/>
      <w:lvlJc w:val="left"/>
      <w:pPr>
        <w:ind w:left="720" w:hanging="360"/>
      </w:pPr>
    </w:lvl>
    <w:lvl w:ilvl="1" w:tplc="56611618" w:tentative="1">
      <w:start w:val="1"/>
      <w:numFmt w:val="lowerLetter"/>
      <w:lvlText w:val="%2."/>
      <w:lvlJc w:val="left"/>
      <w:pPr>
        <w:ind w:left="1440" w:hanging="360"/>
      </w:pPr>
    </w:lvl>
    <w:lvl w:ilvl="2" w:tplc="56611618" w:tentative="1">
      <w:start w:val="1"/>
      <w:numFmt w:val="lowerRoman"/>
      <w:lvlText w:val="%3."/>
      <w:lvlJc w:val="right"/>
      <w:pPr>
        <w:ind w:left="2160" w:hanging="180"/>
      </w:pPr>
    </w:lvl>
    <w:lvl w:ilvl="3" w:tplc="56611618" w:tentative="1">
      <w:start w:val="1"/>
      <w:numFmt w:val="decimal"/>
      <w:lvlText w:val="%4."/>
      <w:lvlJc w:val="left"/>
      <w:pPr>
        <w:ind w:left="2880" w:hanging="360"/>
      </w:pPr>
    </w:lvl>
    <w:lvl w:ilvl="4" w:tplc="56611618" w:tentative="1">
      <w:start w:val="1"/>
      <w:numFmt w:val="lowerLetter"/>
      <w:lvlText w:val="%5."/>
      <w:lvlJc w:val="left"/>
      <w:pPr>
        <w:ind w:left="3600" w:hanging="360"/>
      </w:pPr>
    </w:lvl>
    <w:lvl w:ilvl="5" w:tplc="56611618" w:tentative="1">
      <w:start w:val="1"/>
      <w:numFmt w:val="lowerRoman"/>
      <w:lvlText w:val="%6."/>
      <w:lvlJc w:val="right"/>
      <w:pPr>
        <w:ind w:left="4320" w:hanging="180"/>
      </w:pPr>
    </w:lvl>
    <w:lvl w:ilvl="6" w:tplc="56611618" w:tentative="1">
      <w:start w:val="1"/>
      <w:numFmt w:val="decimal"/>
      <w:lvlText w:val="%7."/>
      <w:lvlJc w:val="left"/>
      <w:pPr>
        <w:ind w:left="5040" w:hanging="360"/>
      </w:pPr>
    </w:lvl>
    <w:lvl w:ilvl="7" w:tplc="56611618" w:tentative="1">
      <w:start w:val="1"/>
      <w:numFmt w:val="lowerLetter"/>
      <w:lvlText w:val="%8."/>
      <w:lvlJc w:val="left"/>
      <w:pPr>
        <w:ind w:left="5760" w:hanging="360"/>
      </w:pPr>
    </w:lvl>
    <w:lvl w:ilvl="8" w:tplc="56611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F3700"/>
    <w:multiLevelType w:val="hybridMultilevel"/>
    <w:tmpl w:val="77B0FEBC"/>
    <w:lvl w:ilvl="0" w:tplc="59006025">
      <w:start w:val="1"/>
      <w:numFmt w:val="decimal"/>
      <w:lvlText w:val="%1."/>
      <w:lvlJc w:val="left"/>
      <w:pPr>
        <w:ind w:left="720" w:hanging="360"/>
      </w:pPr>
    </w:lvl>
    <w:lvl w:ilvl="1" w:tplc="59006025" w:tentative="1">
      <w:start w:val="1"/>
      <w:numFmt w:val="lowerLetter"/>
      <w:lvlText w:val="%2."/>
      <w:lvlJc w:val="left"/>
      <w:pPr>
        <w:ind w:left="1440" w:hanging="360"/>
      </w:pPr>
    </w:lvl>
    <w:lvl w:ilvl="2" w:tplc="59006025" w:tentative="1">
      <w:start w:val="1"/>
      <w:numFmt w:val="lowerRoman"/>
      <w:lvlText w:val="%3."/>
      <w:lvlJc w:val="right"/>
      <w:pPr>
        <w:ind w:left="2160" w:hanging="180"/>
      </w:pPr>
    </w:lvl>
    <w:lvl w:ilvl="3" w:tplc="59006025" w:tentative="1">
      <w:start w:val="1"/>
      <w:numFmt w:val="decimal"/>
      <w:lvlText w:val="%4."/>
      <w:lvlJc w:val="left"/>
      <w:pPr>
        <w:ind w:left="2880" w:hanging="360"/>
      </w:pPr>
    </w:lvl>
    <w:lvl w:ilvl="4" w:tplc="59006025" w:tentative="1">
      <w:start w:val="1"/>
      <w:numFmt w:val="lowerLetter"/>
      <w:lvlText w:val="%5."/>
      <w:lvlJc w:val="left"/>
      <w:pPr>
        <w:ind w:left="3600" w:hanging="360"/>
      </w:pPr>
    </w:lvl>
    <w:lvl w:ilvl="5" w:tplc="59006025" w:tentative="1">
      <w:start w:val="1"/>
      <w:numFmt w:val="lowerRoman"/>
      <w:lvlText w:val="%6."/>
      <w:lvlJc w:val="right"/>
      <w:pPr>
        <w:ind w:left="4320" w:hanging="180"/>
      </w:pPr>
    </w:lvl>
    <w:lvl w:ilvl="6" w:tplc="59006025" w:tentative="1">
      <w:start w:val="1"/>
      <w:numFmt w:val="decimal"/>
      <w:lvlText w:val="%7."/>
      <w:lvlJc w:val="left"/>
      <w:pPr>
        <w:ind w:left="5040" w:hanging="360"/>
      </w:pPr>
    </w:lvl>
    <w:lvl w:ilvl="7" w:tplc="59006025" w:tentative="1">
      <w:start w:val="1"/>
      <w:numFmt w:val="lowerLetter"/>
      <w:lvlText w:val="%8."/>
      <w:lvlJc w:val="left"/>
      <w:pPr>
        <w:ind w:left="5760" w:hanging="360"/>
      </w:pPr>
    </w:lvl>
    <w:lvl w:ilvl="8" w:tplc="59006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F9A7BDE"/>
    <w:multiLevelType w:val="hybridMultilevel"/>
    <w:tmpl w:val="847CE790"/>
    <w:lvl w:ilvl="0" w:tplc="64937028">
      <w:start w:val="1"/>
      <w:numFmt w:val="decimal"/>
      <w:lvlText w:val="%1."/>
      <w:lvlJc w:val="left"/>
      <w:pPr>
        <w:ind w:left="720" w:hanging="360"/>
      </w:pPr>
    </w:lvl>
    <w:lvl w:ilvl="1" w:tplc="64937028" w:tentative="1">
      <w:start w:val="1"/>
      <w:numFmt w:val="lowerLetter"/>
      <w:lvlText w:val="%2."/>
      <w:lvlJc w:val="left"/>
      <w:pPr>
        <w:ind w:left="1440" w:hanging="360"/>
      </w:pPr>
    </w:lvl>
    <w:lvl w:ilvl="2" w:tplc="64937028" w:tentative="1">
      <w:start w:val="1"/>
      <w:numFmt w:val="lowerRoman"/>
      <w:lvlText w:val="%3."/>
      <w:lvlJc w:val="right"/>
      <w:pPr>
        <w:ind w:left="2160" w:hanging="180"/>
      </w:pPr>
    </w:lvl>
    <w:lvl w:ilvl="3" w:tplc="64937028" w:tentative="1">
      <w:start w:val="1"/>
      <w:numFmt w:val="decimal"/>
      <w:lvlText w:val="%4."/>
      <w:lvlJc w:val="left"/>
      <w:pPr>
        <w:ind w:left="2880" w:hanging="360"/>
      </w:pPr>
    </w:lvl>
    <w:lvl w:ilvl="4" w:tplc="64937028" w:tentative="1">
      <w:start w:val="1"/>
      <w:numFmt w:val="lowerLetter"/>
      <w:lvlText w:val="%5."/>
      <w:lvlJc w:val="left"/>
      <w:pPr>
        <w:ind w:left="3600" w:hanging="360"/>
      </w:pPr>
    </w:lvl>
    <w:lvl w:ilvl="5" w:tplc="64937028" w:tentative="1">
      <w:start w:val="1"/>
      <w:numFmt w:val="lowerRoman"/>
      <w:lvlText w:val="%6."/>
      <w:lvlJc w:val="right"/>
      <w:pPr>
        <w:ind w:left="4320" w:hanging="180"/>
      </w:pPr>
    </w:lvl>
    <w:lvl w:ilvl="6" w:tplc="64937028" w:tentative="1">
      <w:start w:val="1"/>
      <w:numFmt w:val="decimal"/>
      <w:lvlText w:val="%7."/>
      <w:lvlJc w:val="left"/>
      <w:pPr>
        <w:ind w:left="5040" w:hanging="360"/>
      </w:pPr>
    </w:lvl>
    <w:lvl w:ilvl="7" w:tplc="64937028" w:tentative="1">
      <w:start w:val="1"/>
      <w:numFmt w:val="lowerLetter"/>
      <w:lvlText w:val="%8."/>
      <w:lvlJc w:val="left"/>
      <w:pPr>
        <w:ind w:left="5760" w:hanging="360"/>
      </w:pPr>
    </w:lvl>
    <w:lvl w:ilvl="8" w:tplc="6493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B0ADD"/>
    <w:multiLevelType w:val="hybridMultilevel"/>
    <w:tmpl w:val="C6B466D2"/>
    <w:lvl w:ilvl="0" w:tplc="20325226">
      <w:start w:val="1"/>
      <w:numFmt w:val="decimal"/>
      <w:lvlText w:val="%1."/>
      <w:lvlJc w:val="left"/>
      <w:pPr>
        <w:ind w:left="720" w:hanging="360"/>
      </w:pPr>
    </w:lvl>
    <w:lvl w:ilvl="1" w:tplc="20325226" w:tentative="1">
      <w:start w:val="1"/>
      <w:numFmt w:val="lowerLetter"/>
      <w:lvlText w:val="%2."/>
      <w:lvlJc w:val="left"/>
      <w:pPr>
        <w:ind w:left="1440" w:hanging="360"/>
      </w:pPr>
    </w:lvl>
    <w:lvl w:ilvl="2" w:tplc="20325226" w:tentative="1">
      <w:start w:val="1"/>
      <w:numFmt w:val="lowerRoman"/>
      <w:lvlText w:val="%3."/>
      <w:lvlJc w:val="right"/>
      <w:pPr>
        <w:ind w:left="2160" w:hanging="180"/>
      </w:pPr>
    </w:lvl>
    <w:lvl w:ilvl="3" w:tplc="20325226" w:tentative="1">
      <w:start w:val="1"/>
      <w:numFmt w:val="decimal"/>
      <w:lvlText w:val="%4."/>
      <w:lvlJc w:val="left"/>
      <w:pPr>
        <w:ind w:left="2880" w:hanging="360"/>
      </w:pPr>
    </w:lvl>
    <w:lvl w:ilvl="4" w:tplc="20325226" w:tentative="1">
      <w:start w:val="1"/>
      <w:numFmt w:val="lowerLetter"/>
      <w:lvlText w:val="%5."/>
      <w:lvlJc w:val="left"/>
      <w:pPr>
        <w:ind w:left="3600" w:hanging="360"/>
      </w:pPr>
    </w:lvl>
    <w:lvl w:ilvl="5" w:tplc="20325226" w:tentative="1">
      <w:start w:val="1"/>
      <w:numFmt w:val="lowerRoman"/>
      <w:lvlText w:val="%6."/>
      <w:lvlJc w:val="right"/>
      <w:pPr>
        <w:ind w:left="4320" w:hanging="180"/>
      </w:pPr>
    </w:lvl>
    <w:lvl w:ilvl="6" w:tplc="20325226" w:tentative="1">
      <w:start w:val="1"/>
      <w:numFmt w:val="decimal"/>
      <w:lvlText w:val="%7."/>
      <w:lvlJc w:val="left"/>
      <w:pPr>
        <w:ind w:left="5040" w:hanging="360"/>
      </w:pPr>
    </w:lvl>
    <w:lvl w:ilvl="7" w:tplc="20325226" w:tentative="1">
      <w:start w:val="1"/>
      <w:numFmt w:val="lowerLetter"/>
      <w:lvlText w:val="%8."/>
      <w:lvlJc w:val="left"/>
      <w:pPr>
        <w:ind w:left="5760" w:hanging="360"/>
      </w:pPr>
    </w:lvl>
    <w:lvl w:ilvl="8" w:tplc="20325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B7F10"/>
    <w:multiLevelType w:val="hybridMultilevel"/>
    <w:tmpl w:val="CDBA0E86"/>
    <w:lvl w:ilvl="0" w:tplc="78784645">
      <w:start w:val="1"/>
      <w:numFmt w:val="decimal"/>
      <w:lvlText w:val="%1."/>
      <w:lvlJc w:val="left"/>
      <w:pPr>
        <w:ind w:left="720" w:hanging="360"/>
      </w:pPr>
    </w:lvl>
    <w:lvl w:ilvl="1" w:tplc="78784645" w:tentative="1">
      <w:start w:val="1"/>
      <w:numFmt w:val="lowerLetter"/>
      <w:lvlText w:val="%2."/>
      <w:lvlJc w:val="left"/>
      <w:pPr>
        <w:ind w:left="1440" w:hanging="360"/>
      </w:pPr>
    </w:lvl>
    <w:lvl w:ilvl="2" w:tplc="78784645" w:tentative="1">
      <w:start w:val="1"/>
      <w:numFmt w:val="lowerRoman"/>
      <w:lvlText w:val="%3."/>
      <w:lvlJc w:val="right"/>
      <w:pPr>
        <w:ind w:left="2160" w:hanging="180"/>
      </w:pPr>
    </w:lvl>
    <w:lvl w:ilvl="3" w:tplc="78784645" w:tentative="1">
      <w:start w:val="1"/>
      <w:numFmt w:val="decimal"/>
      <w:lvlText w:val="%4."/>
      <w:lvlJc w:val="left"/>
      <w:pPr>
        <w:ind w:left="2880" w:hanging="360"/>
      </w:pPr>
    </w:lvl>
    <w:lvl w:ilvl="4" w:tplc="78784645" w:tentative="1">
      <w:start w:val="1"/>
      <w:numFmt w:val="lowerLetter"/>
      <w:lvlText w:val="%5."/>
      <w:lvlJc w:val="left"/>
      <w:pPr>
        <w:ind w:left="3600" w:hanging="360"/>
      </w:pPr>
    </w:lvl>
    <w:lvl w:ilvl="5" w:tplc="78784645" w:tentative="1">
      <w:start w:val="1"/>
      <w:numFmt w:val="lowerRoman"/>
      <w:lvlText w:val="%6."/>
      <w:lvlJc w:val="right"/>
      <w:pPr>
        <w:ind w:left="4320" w:hanging="180"/>
      </w:pPr>
    </w:lvl>
    <w:lvl w:ilvl="6" w:tplc="78784645" w:tentative="1">
      <w:start w:val="1"/>
      <w:numFmt w:val="decimal"/>
      <w:lvlText w:val="%7."/>
      <w:lvlJc w:val="left"/>
      <w:pPr>
        <w:ind w:left="5040" w:hanging="360"/>
      </w:pPr>
    </w:lvl>
    <w:lvl w:ilvl="7" w:tplc="78784645" w:tentative="1">
      <w:start w:val="1"/>
      <w:numFmt w:val="lowerLetter"/>
      <w:lvlText w:val="%8."/>
      <w:lvlJc w:val="left"/>
      <w:pPr>
        <w:ind w:left="5760" w:hanging="360"/>
      </w:pPr>
    </w:lvl>
    <w:lvl w:ilvl="8" w:tplc="787846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B273E"/>
    <w:multiLevelType w:val="hybridMultilevel"/>
    <w:tmpl w:val="5E30EDC8"/>
    <w:lvl w:ilvl="0" w:tplc="39175195">
      <w:start w:val="1"/>
      <w:numFmt w:val="decimal"/>
      <w:lvlText w:val="%1."/>
      <w:lvlJc w:val="left"/>
      <w:pPr>
        <w:ind w:left="720" w:hanging="360"/>
      </w:pPr>
    </w:lvl>
    <w:lvl w:ilvl="1" w:tplc="39175195" w:tentative="1">
      <w:start w:val="1"/>
      <w:numFmt w:val="lowerLetter"/>
      <w:lvlText w:val="%2."/>
      <w:lvlJc w:val="left"/>
      <w:pPr>
        <w:ind w:left="1440" w:hanging="360"/>
      </w:pPr>
    </w:lvl>
    <w:lvl w:ilvl="2" w:tplc="39175195" w:tentative="1">
      <w:start w:val="1"/>
      <w:numFmt w:val="lowerRoman"/>
      <w:lvlText w:val="%3."/>
      <w:lvlJc w:val="right"/>
      <w:pPr>
        <w:ind w:left="2160" w:hanging="180"/>
      </w:pPr>
    </w:lvl>
    <w:lvl w:ilvl="3" w:tplc="39175195" w:tentative="1">
      <w:start w:val="1"/>
      <w:numFmt w:val="decimal"/>
      <w:lvlText w:val="%4."/>
      <w:lvlJc w:val="left"/>
      <w:pPr>
        <w:ind w:left="2880" w:hanging="360"/>
      </w:pPr>
    </w:lvl>
    <w:lvl w:ilvl="4" w:tplc="39175195" w:tentative="1">
      <w:start w:val="1"/>
      <w:numFmt w:val="lowerLetter"/>
      <w:lvlText w:val="%5."/>
      <w:lvlJc w:val="left"/>
      <w:pPr>
        <w:ind w:left="3600" w:hanging="360"/>
      </w:pPr>
    </w:lvl>
    <w:lvl w:ilvl="5" w:tplc="39175195" w:tentative="1">
      <w:start w:val="1"/>
      <w:numFmt w:val="lowerRoman"/>
      <w:lvlText w:val="%6."/>
      <w:lvlJc w:val="right"/>
      <w:pPr>
        <w:ind w:left="4320" w:hanging="180"/>
      </w:pPr>
    </w:lvl>
    <w:lvl w:ilvl="6" w:tplc="39175195" w:tentative="1">
      <w:start w:val="1"/>
      <w:numFmt w:val="decimal"/>
      <w:lvlText w:val="%7."/>
      <w:lvlJc w:val="left"/>
      <w:pPr>
        <w:ind w:left="5040" w:hanging="360"/>
      </w:pPr>
    </w:lvl>
    <w:lvl w:ilvl="7" w:tplc="39175195" w:tentative="1">
      <w:start w:val="1"/>
      <w:numFmt w:val="lowerLetter"/>
      <w:lvlText w:val="%8."/>
      <w:lvlJc w:val="left"/>
      <w:pPr>
        <w:ind w:left="5760" w:hanging="360"/>
      </w:pPr>
    </w:lvl>
    <w:lvl w:ilvl="8" w:tplc="39175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1419A4"/>
    <w:multiLevelType w:val="hybridMultilevel"/>
    <w:tmpl w:val="DAB861A4"/>
    <w:lvl w:ilvl="0" w:tplc="15196812">
      <w:start w:val="1"/>
      <w:numFmt w:val="decimal"/>
      <w:lvlText w:val="%1."/>
      <w:lvlJc w:val="left"/>
      <w:pPr>
        <w:ind w:left="720" w:hanging="360"/>
      </w:pPr>
    </w:lvl>
    <w:lvl w:ilvl="1" w:tplc="15196812" w:tentative="1">
      <w:start w:val="1"/>
      <w:numFmt w:val="lowerLetter"/>
      <w:lvlText w:val="%2."/>
      <w:lvlJc w:val="left"/>
      <w:pPr>
        <w:ind w:left="1440" w:hanging="360"/>
      </w:pPr>
    </w:lvl>
    <w:lvl w:ilvl="2" w:tplc="15196812" w:tentative="1">
      <w:start w:val="1"/>
      <w:numFmt w:val="lowerRoman"/>
      <w:lvlText w:val="%3."/>
      <w:lvlJc w:val="right"/>
      <w:pPr>
        <w:ind w:left="2160" w:hanging="180"/>
      </w:pPr>
    </w:lvl>
    <w:lvl w:ilvl="3" w:tplc="15196812" w:tentative="1">
      <w:start w:val="1"/>
      <w:numFmt w:val="decimal"/>
      <w:lvlText w:val="%4."/>
      <w:lvlJc w:val="left"/>
      <w:pPr>
        <w:ind w:left="2880" w:hanging="360"/>
      </w:pPr>
    </w:lvl>
    <w:lvl w:ilvl="4" w:tplc="15196812" w:tentative="1">
      <w:start w:val="1"/>
      <w:numFmt w:val="lowerLetter"/>
      <w:lvlText w:val="%5."/>
      <w:lvlJc w:val="left"/>
      <w:pPr>
        <w:ind w:left="3600" w:hanging="360"/>
      </w:pPr>
    </w:lvl>
    <w:lvl w:ilvl="5" w:tplc="15196812" w:tentative="1">
      <w:start w:val="1"/>
      <w:numFmt w:val="lowerRoman"/>
      <w:lvlText w:val="%6."/>
      <w:lvlJc w:val="right"/>
      <w:pPr>
        <w:ind w:left="4320" w:hanging="180"/>
      </w:pPr>
    </w:lvl>
    <w:lvl w:ilvl="6" w:tplc="15196812" w:tentative="1">
      <w:start w:val="1"/>
      <w:numFmt w:val="decimal"/>
      <w:lvlText w:val="%7."/>
      <w:lvlJc w:val="left"/>
      <w:pPr>
        <w:ind w:left="5040" w:hanging="360"/>
      </w:pPr>
    </w:lvl>
    <w:lvl w:ilvl="7" w:tplc="15196812" w:tentative="1">
      <w:start w:val="1"/>
      <w:numFmt w:val="lowerLetter"/>
      <w:lvlText w:val="%8."/>
      <w:lvlJc w:val="left"/>
      <w:pPr>
        <w:ind w:left="5760" w:hanging="360"/>
      </w:pPr>
    </w:lvl>
    <w:lvl w:ilvl="8" w:tplc="15196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505C6"/>
    <w:multiLevelType w:val="hybridMultilevel"/>
    <w:tmpl w:val="777EBE7A"/>
    <w:lvl w:ilvl="0" w:tplc="91233816">
      <w:start w:val="1"/>
      <w:numFmt w:val="decimal"/>
      <w:lvlText w:val="%1."/>
      <w:lvlJc w:val="left"/>
      <w:pPr>
        <w:ind w:left="720" w:hanging="360"/>
      </w:pPr>
    </w:lvl>
    <w:lvl w:ilvl="1" w:tplc="91233816" w:tentative="1">
      <w:start w:val="1"/>
      <w:numFmt w:val="lowerLetter"/>
      <w:lvlText w:val="%2."/>
      <w:lvlJc w:val="left"/>
      <w:pPr>
        <w:ind w:left="1440" w:hanging="360"/>
      </w:pPr>
    </w:lvl>
    <w:lvl w:ilvl="2" w:tplc="91233816" w:tentative="1">
      <w:start w:val="1"/>
      <w:numFmt w:val="lowerRoman"/>
      <w:lvlText w:val="%3."/>
      <w:lvlJc w:val="right"/>
      <w:pPr>
        <w:ind w:left="2160" w:hanging="180"/>
      </w:pPr>
    </w:lvl>
    <w:lvl w:ilvl="3" w:tplc="91233816" w:tentative="1">
      <w:start w:val="1"/>
      <w:numFmt w:val="decimal"/>
      <w:lvlText w:val="%4."/>
      <w:lvlJc w:val="left"/>
      <w:pPr>
        <w:ind w:left="2880" w:hanging="360"/>
      </w:pPr>
    </w:lvl>
    <w:lvl w:ilvl="4" w:tplc="91233816" w:tentative="1">
      <w:start w:val="1"/>
      <w:numFmt w:val="lowerLetter"/>
      <w:lvlText w:val="%5."/>
      <w:lvlJc w:val="left"/>
      <w:pPr>
        <w:ind w:left="3600" w:hanging="360"/>
      </w:pPr>
    </w:lvl>
    <w:lvl w:ilvl="5" w:tplc="91233816" w:tentative="1">
      <w:start w:val="1"/>
      <w:numFmt w:val="lowerRoman"/>
      <w:lvlText w:val="%6."/>
      <w:lvlJc w:val="right"/>
      <w:pPr>
        <w:ind w:left="4320" w:hanging="180"/>
      </w:pPr>
    </w:lvl>
    <w:lvl w:ilvl="6" w:tplc="91233816" w:tentative="1">
      <w:start w:val="1"/>
      <w:numFmt w:val="decimal"/>
      <w:lvlText w:val="%7."/>
      <w:lvlJc w:val="left"/>
      <w:pPr>
        <w:ind w:left="5040" w:hanging="360"/>
      </w:pPr>
    </w:lvl>
    <w:lvl w:ilvl="7" w:tplc="91233816" w:tentative="1">
      <w:start w:val="1"/>
      <w:numFmt w:val="lowerLetter"/>
      <w:lvlText w:val="%8."/>
      <w:lvlJc w:val="left"/>
      <w:pPr>
        <w:ind w:left="5760" w:hanging="360"/>
      </w:pPr>
    </w:lvl>
    <w:lvl w:ilvl="8" w:tplc="91233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8C9"/>
    <w:multiLevelType w:val="hybridMultilevel"/>
    <w:tmpl w:val="2EFCD3D8"/>
    <w:lvl w:ilvl="0" w:tplc="24019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C05BE"/>
    <w:multiLevelType w:val="hybridMultilevel"/>
    <w:tmpl w:val="D2DCDBD8"/>
    <w:lvl w:ilvl="0" w:tplc="28401325">
      <w:start w:val="1"/>
      <w:numFmt w:val="decimal"/>
      <w:lvlText w:val="%1."/>
      <w:lvlJc w:val="left"/>
      <w:pPr>
        <w:ind w:left="720" w:hanging="360"/>
      </w:pPr>
    </w:lvl>
    <w:lvl w:ilvl="1" w:tplc="28401325" w:tentative="1">
      <w:start w:val="1"/>
      <w:numFmt w:val="lowerLetter"/>
      <w:lvlText w:val="%2."/>
      <w:lvlJc w:val="left"/>
      <w:pPr>
        <w:ind w:left="1440" w:hanging="360"/>
      </w:pPr>
    </w:lvl>
    <w:lvl w:ilvl="2" w:tplc="28401325" w:tentative="1">
      <w:start w:val="1"/>
      <w:numFmt w:val="lowerRoman"/>
      <w:lvlText w:val="%3."/>
      <w:lvlJc w:val="right"/>
      <w:pPr>
        <w:ind w:left="2160" w:hanging="180"/>
      </w:pPr>
    </w:lvl>
    <w:lvl w:ilvl="3" w:tplc="28401325" w:tentative="1">
      <w:start w:val="1"/>
      <w:numFmt w:val="decimal"/>
      <w:lvlText w:val="%4."/>
      <w:lvlJc w:val="left"/>
      <w:pPr>
        <w:ind w:left="2880" w:hanging="360"/>
      </w:pPr>
    </w:lvl>
    <w:lvl w:ilvl="4" w:tplc="28401325" w:tentative="1">
      <w:start w:val="1"/>
      <w:numFmt w:val="lowerLetter"/>
      <w:lvlText w:val="%5."/>
      <w:lvlJc w:val="left"/>
      <w:pPr>
        <w:ind w:left="3600" w:hanging="360"/>
      </w:pPr>
    </w:lvl>
    <w:lvl w:ilvl="5" w:tplc="28401325" w:tentative="1">
      <w:start w:val="1"/>
      <w:numFmt w:val="lowerRoman"/>
      <w:lvlText w:val="%6."/>
      <w:lvlJc w:val="right"/>
      <w:pPr>
        <w:ind w:left="4320" w:hanging="180"/>
      </w:pPr>
    </w:lvl>
    <w:lvl w:ilvl="6" w:tplc="28401325" w:tentative="1">
      <w:start w:val="1"/>
      <w:numFmt w:val="decimal"/>
      <w:lvlText w:val="%7."/>
      <w:lvlJc w:val="left"/>
      <w:pPr>
        <w:ind w:left="5040" w:hanging="360"/>
      </w:pPr>
    </w:lvl>
    <w:lvl w:ilvl="7" w:tplc="28401325" w:tentative="1">
      <w:start w:val="1"/>
      <w:numFmt w:val="lowerLetter"/>
      <w:lvlText w:val="%8."/>
      <w:lvlJc w:val="left"/>
      <w:pPr>
        <w:ind w:left="5760" w:hanging="360"/>
      </w:pPr>
    </w:lvl>
    <w:lvl w:ilvl="8" w:tplc="28401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C7EDA"/>
    <w:multiLevelType w:val="hybridMultilevel"/>
    <w:tmpl w:val="9DC2AD04"/>
    <w:lvl w:ilvl="0" w:tplc="71144073">
      <w:start w:val="1"/>
      <w:numFmt w:val="decimal"/>
      <w:lvlText w:val="%1."/>
      <w:lvlJc w:val="left"/>
      <w:pPr>
        <w:ind w:left="720" w:hanging="360"/>
      </w:pPr>
    </w:lvl>
    <w:lvl w:ilvl="1" w:tplc="71144073" w:tentative="1">
      <w:start w:val="1"/>
      <w:numFmt w:val="lowerLetter"/>
      <w:lvlText w:val="%2."/>
      <w:lvlJc w:val="left"/>
      <w:pPr>
        <w:ind w:left="1440" w:hanging="360"/>
      </w:pPr>
    </w:lvl>
    <w:lvl w:ilvl="2" w:tplc="71144073" w:tentative="1">
      <w:start w:val="1"/>
      <w:numFmt w:val="lowerRoman"/>
      <w:lvlText w:val="%3."/>
      <w:lvlJc w:val="right"/>
      <w:pPr>
        <w:ind w:left="2160" w:hanging="180"/>
      </w:pPr>
    </w:lvl>
    <w:lvl w:ilvl="3" w:tplc="71144073" w:tentative="1">
      <w:start w:val="1"/>
      <w:numFmt w:val="decimal"/>
      <w:lvlText w:val="%4."/>
      <w:lvlJc w:val="left"/>
      <w:pPr>
        <w:ind w:left="2880" w:hanging="360"/>
      </w:pPr>
    </w:lvl>
    <w:lvl w:ilvl="4" w:tplc="71144073" w:tentative="1">
      <w:start w:val="1"/>
      <w:numFmt w:val="lowerLetter"/>
      <w:lvlText w:val="%5."/>
      <w:lvlJc w:val="left"/>
      <w:pPr>
        <w:ind w:left="3600" w:hanging="360"/>
      </w:pPr>
    </w:lvl>
    <w:lvl w:ilvl="5" w:tplc="71144073" w:tentative="1">
      <w:start w:val="1"/>
      <w:numFmt w:val="lowerRoman"/>
      <w:lvlText w:val="%6."/>
      <w:lvlJc w:val="right"/>
      <w:pPr>
        <w:ind w:left="4320" w:hanging="180"/>
      </w:pPr>
    </w:lvl>
    <w:lvl w:ilvl="6" w:tplc="71144073" w:tentative="1">
      <w:start w:val="1"/>
      <w:numFmt w:val="decimal"/>
      <w:lvlText w:val="%7."/>
      <w:lvlJc w:val="left"/>
      <w:pPr>
        <w:ind w:left="5040" w:hanging="360"/>
      </w:pPr>
    </w:lvl>
    <w:lvl w:ilvl="7" w:tplc="71144073" w:tentative="1">
      <w:start w:val="1"/>
      <w:numFmt w:val="lowerLetter"/>
      <w:lvlText w:val="%8."/>
      <w:lvlJc w:val="left"/>
      <w:pPr>
        <w:ind w:left="5760" w:hanging="360"/>
      </w:pPr>
    </w:lvl>
    <w:lvl w:ilvl="8" w:tplc="7114407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399968">
    <w:abstractNumId w:val="9"/>
  </w:num>
  <w:num w:numId="2" w16cid:durableId="2018996649">
    <w:abstractNumId w:val="11"/>
  </w:num>
  <w:num w:numId="3" w16cid:durableId="1305967160">
    <w:abstractNumId w:val="15"/>
  </w:num>
  <w:num w:numId="4" w16cid:durableId="7414343">
    <w:abstractNumId w:val="10"/>
  </w:num>
  <w:num w:numId="5" w16cid:durableId="322702747">
    <w:abstractNumId w:val="4"/>
  </w:num>
  <w:num w:numId="6" w16cid:durableId="338889124">
    <w:abstractNumId w:val="3"/>
  </w:num>
  <w:num w:numId="7" w16cid:durableId="1804927505">
    <w:abstractNumId w:val="7"/>
  </w:num>
  <w:num w:numId="8" w16cid:durableId="1133792448">
    <w:abstractNumId w:val="18"/>
  </w:num>
  <w:num w:numId="9" w16cid:durableId="1111362136">
    <w:abstractNumId w:val="16"/>
  </w:num>
  <w:num w:numId="10" w16cid:durableId="1252542005">
    <w:abstractNumId w:val="5"/>
  </w:num>
  <w:num w:numId="11" w16cid:durableId="411854250">
    <w:abstractNumId w:val="13"/>
  </w:num>
  <w:num w:numId="12" w16cid:durableId="2138528886">
    <w:abstractNumId w:val="2"/>
  </w:num>
  <w:num w:numId="13" w16cid:durableId="1746956137">
    <w:abstractNumId w:val="20"/>
  </w:num>
  <w:num w:numId="14" w16cid:durableId="1502164520">
    <w:abstractNumId w:val="12"/>
  </w:num>
  <w:num w:numId="15" w16cid:durableId="1067846539">
    <w:abstractNumId w:val="6"/>
  </w:num>
  <w:num w:numId="16" w16cid:durableId="411507749">
    <w:abstractNumId w:val="14"/>
  </w:num>
  <w:num w:numId="17" w16cid:durableId="634262566">
    <w:abstractNumId w:val="0"/>
  </w:num>
  <w:num w:numId="18" w16cid:durableId="1941141056">
    <w:abstractNumId w:val="8"/>
  </w:num>
  <w:num w:numId="19" w16cid:durableId="1679457888">
    <w:abstractNumId w:val="1"/>
  </w:num>
  <w:num w:numId="20" w16cid:durableId="1987317730">
    <w:abstractNumId w:val="17"/>
  </w:num>
  <w:num w:numId="21" w16cid:durableId="11036447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217DE5"/>
    <w:rsid w:val="00222A17"/>
    <w:rsid w:val="0040271D"/>
    <w:rsid w:val="005932B0"/>
    <w:rsid w:val="006F484E"/>
    <w:rsid w:val="00712BE7"/>
    <w:rsid w:val="00716FFE"/>
    <w:rsid w:val="008E25A0"/>
    <w:rsid w:val="00950CC5"/>
    <w:rsid w:val="00A41D13"/>
    <w:rsid w:val="00A453F4"/>
    <w:rsid w:val="00BE282D"/>
    <w:rsid w:val="00C86FD6"/>
    <w:rsid w:val="00D53217"/>
    <w:rsid w:val="00E95B2E"/>
    <w:rsid w:val="00F6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 CRISP</cp:lastModifiedBy>
  <cp:revision>2</cp:revision>
  <dcterms:created xsi:type="dcterms:W3CDTF">2026-04-28T15:30:00Z</dcterms:created>
  <dcterms:modified xsi:type="dcterms:W3CDTF">2026-04-28T15:30:00Z</dcterms:modified>
</cp:coreProperties>
</file>